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336F" w14:textId="77777777" w:rsidR="005E216F" w:rsidRDefault="005E216F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</w:p>
    <w:p w14:paraId="1C1FFBBF" w14:textId="77777777" w:rsidR="00C47CC7" w:rsidRDefault="0018032B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</w:t>
      </w:r>
      <w:r w:rsidR="00C47CC7">
        <w:rPr>
          <w:rFonts w:eastAsia="TimesNewRomanPS-BoldMT"/>
          <w:b/>
        </w:rPr>
        <w:t xml:space="preserve">                </w:t>
      </w:r>
      <w:r w:rsidR="007A67DA">
        <w:rPr>
          <w:rFonts w:eastAsia="TimesNewRomanPS-BoldMT"/>
          <w:b/>
        </w:rPr>
        <w:t>Deklaracja</w:t>
      </w:r>
      <w:r>
        <w:rPr>
          <w:rFonts w:eastAsia="TimesNewRomanPS-BoldMT"/>
          <w:b/>
        </w:rPr>
        <w:t xml:space="preserve"> NR ……</w:t>
      </w:r>
      <w:r w:rsidR="0032707A">
        <w:rPr>
          <w:rFonts w:eastAsia="TimesNewRomanPS-BoldMT"/>
          <w:b/>
        </w:rPr>
        <w:t>………</w:t>
      </w:r>
      <w:r w:rsidR="00A0647E">
        <w:rPr>
          <w:rFonts w:eastAsia="TimesNewRomanPS-BoldMT"/>
          <w:b/>
        </w:rPr>
        <w:t>.</w:t>
      </w:r>
      <w:r>
        <w:rPr>
          <w:rFonts w:eastAsia="TimesNewRomanPS-BoldMT"/>
          <w:b/>
        </w:rPr>
        <w:t>202</w:t>
      </w:r>
      <w:r w:rsidR="001D136E">
        <w:rPr>
          <w:rFonts w:eastAsia="TimesNewRomanPS-BoldMT"/>
          <w:b/>
        </w:rPr>
        <w:t>5/</w:t>
      </w:r>
      <w:r>
        <w:rPr>
          <w:rFonts w:eastAsia="TimesNewRomanPS-BoldMT"/>
          <w:b/>
        </w:rPr>
        <w:t>202</w:t>
      </w:r>
      <w:r w:rsidR="001D136E">
        <w:rPr>
          <w:rFonts w:eastAsia="TimesNewRomanPS-BoldMT"/>
          <w:b/>
        </w:rPr>
        <w:t>6</w:t>
      </w:r>
      <w:r>
        <w:rPr>
          <w:rFonts w:eastAsia="TimesNewRomanPS-BoldMT"/>
          <w:b/>
        </w:rPr>
        <w:t xml:space="preserve">r. </w:t>
      </w:r>
    </w:p>
    <w:p w14:paraId="1209A0BC" w14:textId="3FF4B650" w:rsidR="007A67DA" w:rsidRDefault="0018032B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o</w:t>
      </w:r>
      <w:r w:rsidR="00C57D42">
        <w:rPr>
          <w:rFonts w:eastAsia="TimesNewRomanPS-BoldMT"/>
          <w:b/>
        </w:rPr>
        <w:t xml:space="preserve"> korzystani</w:t>
      </w:r>
      <w:r>
        <w:rPr>
          <w:rFonts w:eastAsia="TimesNewRomanPS-BoldMT"/>
          <w:b/>
        </w:rPr>
        <w:t>u</w:t>
      </w:r>
      <w:r w:rsidR="007A67DA" w:rsidRPr="004A57A6">
        <w:rPr>
          <w:rFonts w:eastAsia="TimesNewRomanPS-BoldMT"/>
          <w:b/>
        </w:rPr>
        <w:t xml:space="preserve"> z usług Przedszkola </w:t>
      </w:r>
      <w:r w:rsidR="007A67DA">
        <w:rPr>
          <w:rFonts w:eastAsia="TimesNewRomanPS-BoldMT"/>
          <w:b/>
        </w:rPr>
        <w:t xml:space="preserve">Samorządowego nr </w:t>
      </w:r>
      <w:r w:rsidR="00C23068">
        <w:rPr>
          <w:rFonts w:eastAsia="TimesNewRomanPS-BoldMT"/>
          <w:b/>
        </w:rPr>
        <w:t>3</w:t>
      </w:r>
      <w:r w:rsidR="007A67DA">
        <w:rPr>
          <w:rFonts w:eastAsia="TimesNewRomanPS-BoldMT"/>
          <w:b/>
        </w:rPr>
        <w:t xml:space="preserve">2 </w:t>
      </w:r>
      <w:r w:rsidR="007A67DA" w:rsidRPr="004A57A6">
        <w:rPr>
          <w:rFonts w:eastAsia="TimesNewRomanPS-BoldMT"/>
          <w:b/>
        </w:rPr>
        <w:t xml:space="preserve">w </w:t>
      </w:r>
      <w:r w:rsidR="007A67DA">
        <w:rPr>
          <w:rFonts w:eastAsia="TimesNewRomanPS-BoldMT"/>
          <w:b/>
        </w:rPr>
        <w:t>Kielcach</w:t>
      </w:r>
    </w:p>
    <w:p w14:paraId="166817AD" w14:textId="77777777"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</w:rPr>
      </w:pPr>
    </w:p>
    <w:p w14:paraId="32611759" w14:textId="77777777" w:rsidR="007A67DA" w:rsidRPr="004A57A6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złożona </w:t>
      </w:r>
      <w:r w:rsidR="007A67DA" w:rsidRPr="004A57A6">
        <w:rPr>
          <w:rFonts w:eastAsia="TimesNewRomanPSMT"/>
        </w:rPr>
        <w:t>w dniu ………………</w:t>
      </w:r>
      <w:r w:rsidR="0018032B">
        <w:rPr>
          <w:rFonts w:eastAsia="TimesNewRomanPSMT"/>
        </w:rPr>
        <w:t>202</w:t>
      </w:r>
      <w:r w:rsidR="001D136E">
        <w:rPr>
          <w:rFonts w:eastAsia="TimesNewRomanPSMT"/>
        </w:rPr>
        <w:t>5</w:t>
      </w:r>
      <w:r w:rsidR="0018032B">
        <w:rPr>
          <w:rFonts w:eastAsia="TimesNewRomanPSMT"/>
        </w:rPr>
        <w:t>r.</w:t>
      </w:r>
      <w:r w:rsidR="007A67DA" w:rsidRPr="004A57A6">
        <w:rPr>
          <w:rFonts w:eastAsia="TimesNewRomanPSMT"/>
        </w:rPr>
        <w:t xml:space="preserve"> </w:t>
      </w:r>
    </w:p>
    <w:p w14:paraId="51C98075" w14:textId="4C498CCF" w:rsidR="007A67DA" w:rsidRDefault="00C57D42" w:rsidP="007A67DA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w Przedszkolu </w:t>
      </w:r>
      <w:r w:rsidR="007A67DA" w:rsidRPr="002E682A">
        <w:rPr>
          <w:rFonts w:eastAsia="TimesNewRomanPSMT"/>
          <w:b/>
        </w:rPr>
        <w:t>Samorządowym nr</w:t>
      </w:r>
      <w:r w:rsidR="007A67DA">
        <w:rPr>
          <w:rFonts w:eastAsia="TimesNewRomanPSMT"/>
          <w:b/>
        </w:rPr>
        <w:t xml:space="preserve"> </w:t>
      </w:r>
      <w:r w:rsidR="00C23068">
        <w:rPr>
          <w:rFonts w:eastAsia="TimesNewRomanPSMT"/>
          <w:b/>
        </w:rPr>
        <w:t>3</w:t>
      </w:r>
      <w:r w:rsidR="007A67DA">
        <w:rPr>
          <w:rFonts w:eastAsia="TimesNewRomanPSMT"/>
          <w:b/>
        </w:rPr>
        <w:t xml:space="preserve">2 </w:t>
      </w:r>
      <w:r w:rsidR="007A67DA" w:rsidRPr="002E682A">
        <w:rPr>
          <w:rFonts w:eastAsia="TimesNewRomanPSMT"/>
          <w:b/>
        </w:rPr>
        <w:t>w Kielcach</w:t>
      </w:r>
      <w:r w:rsidR="007A67DA">
        <w:rPr>
          <w:rFonts w:eastAsia="TimesNewRomanPSMT"/>
        </w:rPr>
        <w:t>, reprezentowanym przez dyrektora:</w:t>
      </w:r>
    </w:p>
    <w:p w14:paraId="3A51DB27" w14:textId="3B6C0CDA" w:rsidR="007A67DA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</w:t>
      </w:r>
      <w:r w:rsidR="00C23068">
        <w:rPr>
          <w:rFonts w:eastAsia="TimesNewRomanPSMT"/>
        </w:rPr>
        <w:t>Dorotę Drej</w:t>
      </w:r>
      <w:r>
        <w:rPr>
          <w:rFonts w:eastAsia="TimesNewRomanPSMT"/>
        </w:rPr>
        <w:t xml:space="preserve"> </w:t>
      </w:r>
      <w:r w:rsidR="007A67DA">
        <w:rPr>
          <w:rFonts w:eastAsia="TimesNewRomanPSMT"/>
        </w:rPr>
        <w:t>,</w:t>
      </w:r>
    </w:p>
    <w:p w14:paraId="7151280E" w14:textId="77777777" w:rsidR="007A67DA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</w:rPr>
        <w:t>przez</w:t>
      </w:r>
    </w:p>
    <w:p w14:paraId="517A8677" w14:textId="77777777" w:rsidR="00DD1334" w:rsidRDefault="007A67DA" w:rsidP="007A67DA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>
        <w:rPr>
          <w:rFonts w:eastAsia="TimesNewRomanPSMT"/>
        </w:rPr>
        <w:t xml:space="preserve"> </w:t>
      </w:r>
      <w:r w:rsidR="00C57D42">
        <w:rPr>
          <w:rFonts w:eastAsia="TimesNewRomanPSMT"/>
        </w:rPr>
        <w:t>………………………..</w:t>
      </w:r>
      <w:r>
        <w:rPr>
          <w:rFonts w:eastAsia="TimesNewRomanPSMT"/>
        </w:rPr>
        <w:t xml:space="preserve">…………………………, zamieszkałą/zamieszkałym </w:t>
      </w:r>
    </w:p>
    <w:p w14:paraId="648553ED" w14:textId="77777777" w:rsidR="00DD1334" w:rsidRDefault="00DD1334" w:rsidP="007A67DA">
      <w:pPr>
        <w:autoSpaceDE w:val="0"/>
        <w:spacing w:line="276" w:lineRule="auto"/>
        <w:jc w:val="both"/>
        <w:rPr>
          <w:rFonts w:eastAsia="TimesNewRomanPSMT"/>
        </w:rPr>
      </w:pPr>
    </w:p>
    <w:p w14:paraId="69F19CFD" w14:textId="77777777" w:rsidR="00C57D42" w:rsidRDefault="0018032B" w:rsidP="007A67DA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kod pocztowy</w:t>
      </w:r>
      <w:r w:rsidR="007A67DA">
        <w:rPr>
          <w:rFonts w:eastAsia="TimesNewRomanPSMT"/>
        </w:rPr>
        <w:t>………</w:t>
      </w:r>
      <w:r>
        <w:rPr>
          <w:rFonts w:eastAsia="TimesNewRomanPSMT"/>
        </w:rPr>
        <w:t>…   w……………….…ul……………………………………….</w:t>
      </w:r>
      <w:r w:rsidR="007A67DA">
        <w:rPr>
          <w:rFonts w:eastAsia="TimesNewRomanPSMT"/>
        </w:rPr>
        <w:t xml:space="preserve"> </w:t>
      </w:r>
    </w:p>
    <w:p w14:paraId="75207358" w14:textId="77777777" w:rsidR="00DD1334" w:rsidRDefault="00DD1334" w:rsidP="007A67DA">
      <w:pPr>
        <w:autoSpaceDE w:val="0"/>
        <w:spacing w:line="276" w:lineRule="auto"/>
        <w:jc w:val="both"/>
        <w:rPr>
          <w:rFonts w:eastAsia="TimesNewRomanPSMT"/>
        </w:rPr>
      </w:pPr>
    </w:p>
    <w:p w14:paraId="78F5E436" w14:textId="77777777" w:rsidR="00DD1334" w:rsidRDefault="00C57D42" w:rsidP="00C57D4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legitymującą/legitymującym </w:t>
      </w:r>
      <w:r w:rsidR="007A67DA">
        <w:rPr>
          <w:rFonts w:eastAsia="TimesNewRomanPSMT"/>
        </w:rPr>
        <w:t>s</w:t>
      </w:r>
      <w:r>
        <w:rPr>
          <w:rFonts w:eastAsia="TimesNewRomanPSMT"/>
        </w:rPr>
        <w:t xml:space="preserve">ię dowodem osobistym </w:t>
      </w:r>
    </w:p>
    <w:p w14:paraId="0C40E587" w14:textId="77777777" w:rsidR="00C57D42" w:rsidRDefault="00C57D42" w:rsidP="00C57D4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seria …………nr ………………………., </w:t>
      </w:r>
    </w:p>
    <w:p w14:paraId="30B233E7" w14:textId="77777777" w:rsidR="00DD1334" w:rsidRDefault="00DD1334" w:rsidP="00C57D42">
      <w:pPr>
        <w:autoSpaceDE w:val="0"/>
        <w:spacing w:line="276" w:lineRule="auto"/>
        <w:rPr>
          <w:rFonts w:eastAsia="TimesNewRomanPSMT"/>
        </w:rPr>
      </w:pPr>
    </w:p>
    <w:p w14:paraId="3F7DDFD0" w14:textId="77777777" w:rsidR="00C57D42" w:rsidRDefault="007A67DA" w:rsidP="00C57D42">
      <w:pPr>
        <w:autoSpaceDE w:val="0"/>
        <w:spacing w:line="276" w:lineRule="auto"/>
      </w:pPr>
      <w:r>
        <w:t xml:space="preserve">Nr konta bankowego……………………………………………………………………. </w:t>
      </w:r>
    </w:p>
    <w:p w14:paraId="5AFFFF8F" w14:textId="77777777" w:rsidR="00C57D42" w:rsidRDefault="00C57D42" w:rsidP="00C57D42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adres e-mail..........................................................................................................</w:t>
      </w:r>
    </w:p>
    <w:p w14:paraId="29FBF85A" w14:textId="77777777" w:rsidR="007A67DA" w:rsidRPr="004A57A6" w:rsidRDefault="007A67DA" w:rsidP="00D27E8A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MT"/>
        </w:rPr>
        <w:t>zwaną/zwanym dalej rodzicem/opiekunem prawnym.</w:t>
      </w:r>
    </w:p>
    <w:p w14:paraId="427361A6" w14:textId="77777777"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5F75E5AF" w14:textId="77777777"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14:paraId="48F9563F" w14:textId="77777777" w:rsidR="007A67DA" w:rsidRPr="005F6DA1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Pr="005F6DA1">
        <w:rPr>
          <w:rFonts w:eastAsia="TimesNewRomanPSMT"/>
          <w:i/>
        </w:rPr>
        <w:t>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14:paraId="206E8967" w14:textId="320F0A82" w:rsidR="007A67DA" w:rsidRPr="00D27E8A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-BoldMT"/>
          <w:bCs/>
        </w:rPr>
      </w:pPr>
      <w:r w:rsidRPr="00D27E8A">
        <w:rPr>
          <w:rFonts w:eastAsia="TimesNewRomanPSMT"/>
        </w:rPr>
        <w:t xml:space="preserve">Deklaracja obowiązuje od dnia </w:t>
      </w:r>
      <w:r w:rsidR="00C57D42" w:rsidRPr="00D27E8A">
        <w:rPr>
          <w:rFonts w:eastAsia="TimesNewRomanPSMT"/>
          <w:b/>
          <w:bCs/>
        </w:rPr>
        <w:t>01.09.202</w:t>
      </w:r>
      <w:r w:rsidR="001D136E">
        <w:rPr>
          <w:rFonts w:eastAsia="TimesNewRomanPSMT"/>
          <w:b/>
          <w:bCs/>
        </w:rPr>
        <w:t>5</w:t>
      </w:r>
      <w:r w:rsidR="00C57D42" w:rsidRPr="00D27E8A">
        <w:rPr>
          <w:rFonts w:eastAsia="TimesNewRomanPSMT"/>
          <w:b/>
          <w:bCs/>
        </w:rPr>
        <w:t xml:space="preserve"> </w:t>
      </w:r>
      <w:r w:rsidRPr="00D27E8A">
        <w:rPr>
          <w:rFonts w:eastAsia="TimesNewRomanPSMT"/>
          <w:b/>
          <w:bCs/>
        </w:rPr>
        <w:t xml:space="preserve">r </w:t>
      </w:r>
      <w:r w:rsidRPr="00D27E8A">
        <w:rPr>
          <w:rFonts w:eastAsia="TimesNewRomanPSMT"/>
          <w:b/>
        </w:rPr>
        <w:t xml:space="preserve">do dnia </w:t>
      </w:r>
      <w:r w:rsidR="00D357B9">
        <w:rPr>
          <w:rFonts w:eastAsia="TimesNewRomanPSMT"/>
          <w:b/>
          <w:bCs/>
        </w:rPr>
        <w:t>31.08</w:t>
      </w:r>
      <w:bookmarkStart w:id="0" w:name="_GoBack"/>
      <w:bookmarkEnd w:id="0"/>
      <w:r w:rsidR="00C57D42" w:rsidRPr="00D27E8A">
        <w:rPr>
          <w:rFonts w:eastAsia="TimesNewRomanPSMT"/>
          <w:b/>
          <w:bCs/>
        </w:rPr>
        <w:t>.202</w:t>
      </w:r>
      <w:r w:rsidR="001D136E">
        <w:rPr>
          <w:rFonts w:eastAsia="TimesNewRomanPSMT"/>
          <w:b/>
          <w:bCs/>
        </w:rPr>
        <w:t>6</w:t>
      </w:r>
      <w:r w:rsidRPr="00D27E8A">
        <w:rPr>
          <w:rFonts w:eastAsia="TimesNewRomanPSMT"/>
          <w:b/>
          <w:bCs/>
        </w:rPr>
        <w:t>r.</w:t>
      </w:r>
    </w:p>
    <w:p w14:paraId="4B99F814" w14:textId="77777777" w:rsidR="007A67DA" w:rsidRPr="005E216F" w:rsidRDefault="007A67DA" w:rsidP="005E216F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6CCEF1ED" w14:textId="77777777" w:rsidR="007A67DA" w:rsidRDefault="007A67DA" w:rsidP="00C57D42">
      <w:pPr>
        <w:widowControl/>
        <w:numPr>
          <w:ilvl w:val="0"/>
          <w:numId w:val="7"/>
        </w:numPr>
        <w:tabs>
          <w:tab w:val="clear" w:pos="720"/>
          <w:tab w:val="num" w:pos="-142"/>
        </w:tabs>
        <w:suppressAutoHyphens w:val="0"/>
        <w:spacing w:line="276" w:lineRule="auto"/>
        <w:ind w:left="142" w:firstLine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</w:t>
      </w:r>
      <w:r w:rsidR="00FA7095">
        <w:rPr>
          <w:rFonts w:eastAsia="Times New Roman"/>
          <w:kern w:val="0"/>
          <w:lang w:eastAsia="pl-PL"/>
        </w:rPr>
        <w:t>…</w:t>
      </w:r>
      <w:r w:rsidR="00441237">
        <w:rPr>
          <w:rFonts w:eastAsia="Times New Roman"/>
          <w:kern w:val="0"/>
          <w:lang w:eastAsia="pl-PL"/>
        </w:rPr>
        <w:t xml:space="preserve">    </w:t>
      </w:r>
      <w:r w:rsidR="0018032B">
        <w:rPr>
          <w:rFonts w:eastAsia="Times New Roman"/>
          <w:kern w:val="0"/>
          <w:lang w:eastAsia="pl-PL"/>
        </w:rPr>
        <w:t xml:space="preserve">ur. </w:t>
      </w:r>
      <w:r>
        <w:rPr>
          <w:rFonts w:eastAsia="Times New Roman"/>
          <w:kern w:val="0"/>
          <w:lang w:eastAsia="pl-PL"/>
        </w:rPr>
        <w:t>…………</w:t>
      </w:r>
      <w:r w:rsidR="0018032B">
        <w:rPr>
          <w:rFonts w:eastAsia="Times New Roman"/>
          <w:kern w:val="0"/>
          <w:lang w:eastAsia="pl-PL"/>
        </w:rPr>
        <w:t>……….</w:t>
      </w:r>
      <w:r w:rsidRPr="00652851">
        <w:rPr>
          <w:rFonts w:eastAsia="Times New Roman"/>
          <w:kern w:val="0"/>
          <w:lang w:eastAsia="pl-PL"/>
        </w:rPr>
        <w:t xml:space="preserve"> </w:t>
      </w:r>
      <w:r w:rsidR="00FA7095">
        <w:rPr>
          <w:rFonts w:eastAsia="Times New Roman"/>
          <w:kern w:val="0"/>
          <w:lang w:eastAsia="pl-PL"/>
        </w:rPr>
        <w:t>….. nr pesel  ………………………………………………..</w:t>
      </w:r>
      <w:r w:rsidRPr="00652851">
        <w:rPr>
          <w:rFonts w:eastAsia="Times New Roman"/>
          <w:kern w:val="0"/>
          <w:lang w:eastAsia="pl-PL"/>
        </w:rPr>
        <w:t>korzystać będzie z:</w:t>
      </w:r>
    </w:p>
    <w:p w14:paraId="5A24090E" w14:textId="77777777" w:rsidR="007A67DA" w:rsidRPr="002E682A" w:rsidRDefault="007A67DA" w:rsidP="007A67DA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14:paraId="337C56F2" w14:textId="77777777" w:rsidR="007A67DA" w:rsidRPr="00652851" w:rsidRDefault="007A67DA" w:rsidP="007A67DA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14:paraId="44205B3B" w14:textId="77777777" w:rsidR="007A67DA" w:rsidRPr="004A57A6" w:rsidRDefault="007A67DA" w:rsidP="00D27E8A">
      <w:pPr>
        <w:widowControl/>
        <w:suppressAutoHyphens w:val="0"/>
        <w:spacing w:line="276" w:lineRule="auto"/>
        <w:jc w:val="both"/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  <w:r w:rsidR="0018032B">
        <w:rPr>
          <w:rFonts w:eastAsia="Times New Roman"/>
          <w:kern w:val="0"/>
          <w:lang w:eastAsia="pl-PL"/>
        </w:rPr>
        <w:t>1.</w:t>
      </w:r>
      <w:r w:rsidRPr="00652851">
        <w:rPr>
          <w:rFonts w:eastAsia="Times New Roman"/>
          <w:kern w:val="0"/>
          <w:lang w:eastAsia="pl-PL"/>
        </w:rPr>
        <w:t xml:space="preserve">śniadanie, </w:t>
      </w:r>
      <w:r w:rsidR="0018032B">
        <w:rPr>
          <w:rFonts w:eastAsia="Times New Roman"/>
          <w:kern w:val="0"/>
          <w:lang w:eastAsia="pl-PL"/>
        </w:rPr>
        <w:t>2 .</w:t>
      </w:r>
      <w:r w:rsidRPr="00652851">
        <w:rPr>
          <w:rFonts w:eastAsia="Times New Roman"/>
          <w:kern w:val="0"/>
          <w:lang w:eastAsia="pl-PL"/>
        </w:rPr>
        <w:t xml:space="preserve">obiad </w:t>
      </w:r>
      <w:r w:rsidR="0018032B">
        <w:rPr>
          <w:rFonts w:eastAsia="Times New Roman"/>
          <w:kern w:val="0"/>
          <w:lang w:eastAsia="pl-PL"/>
        </w:rPr>
        <w:t>3.</w:t>
      </w:r>
      <w:r w:rsidRPr="00652851">
        <w:rPr>
          <w:rFonts w:eastAsia="Times New Roman"/>
          <w:kern w:val="0"/>
          <w:lang w:eastAsia="pl-PL"/>
        </w:rPr>
        <w:t xml:space="preserve">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2858ADB1" w14:textId="77777777"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6D0C2F2C" w14:textId="77777777" w:rsidR="007A67DA" w:rsidRPr="00C57D42" w:rsidRDefault="007A67DA" w:rsidP="00C57D42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077A9CF4" w14:textId="77777777"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14:paraId="05E3FAC3" w14:textId="77777777"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14:paraId="1617AE35" w14:textId="77777777"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14:paraId="2582F6E8" w14:textId="77777777" w:rsidR="007A67DA" w:rsidRPr="00C57D42" w:rsidRDefault="007A67DA" w:rsidP="00C57D42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2C46D8FB" w14:textId="77777777" w:rsidR="007A67DA" w:rsidRPr="002E682A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14:paraId="34FEDF97" w14:textId="77777777" w:rsidR="007A67DA" w:rsidRPr="00DD1334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C57D42">
        <w:rPr>
          <w:rFonts w:eastAsia="TimesNewRomanPSMT"/>
        </w:rPr>
        <w:t>Przedszkole zapewnia dziecku odpłatne korzystanie z wyżywienia</w:t>
      </w:r>
      <w:r w:rsidR="00C57D42" w:rsidRPr="00C57D42">
        <w:rPr>
          <w:rFonts w:eastAsia="TimesNewRomanPSMT"/>
        </w:rPr>
        <w:t>.</w:t>
      </w:r>
      <w:r w:rsidRPr="00C57D42">
        <w:rPr>
          <w:rFonts w:eastAsia="TimesNewRomanPSMT"/>
        </w:rPr>
        <w:t xml:space="preserve"> </w:t>
      </w:r>
    </w:p>
    <w:p w14:paraId="30D4657E" w14:textId="77777777" w:rsidR="007A67DA" w:rsidRPr="00C57D42" w:rsidRDefault="007A67DA" w:rsidP="00C57D42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IV. </w:t>
      </w:r>
    </w:p>
    <w:p w14:paraId="5F46711B" w14:textId="77777777" w:rsidR="007A67DA" w:rsidRPr="00C57D42" w:rsidRDefault="007A67DA" w:rsidP="007A67DA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C6E0CF3" w14:textId="77777777"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14:paraId="14F38E96" w14:textId="77777777"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14:paraId="5EB1CED5" w14:textId="77777777" w:rsidR="007A67DA" w:rsidRPr="002E682A" w:rsidRDefault="007A67DA" w:rsidP="005E216F">
      <w:pPr>
        <w:numPr>
          <w:ilvl w:val="0"/>
          <w:numId w:val="4"/>
        </w:numPr>
        <w:autoSpaceDE w:val="0"/>
        <w:spacing w:line="276" w:lineRule="auto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14:paraId="6658A003" w14:textId="77777777"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14:paraId="70FF7CBC" w14:textId="77777777"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</w:p>
    <w:p w14:paraId="14613CD9" w14:textId="77777777"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14:paraId="716810BE" w14:textId="77777777" w:rsidR="007A67DA" w:rsidRPr="005E216F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14:paraId="405746E7" w14:textId="77777777"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14:paraId="6F47EBC0" w14:textId="77777777"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14:paraId="352C0ACE" w14:textId="77777777" w:rsidR="007A67DA" w:rsidRPr="002E682A" w:rsidRDefault="001D136E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1,44</w:t>
      </w:r>
      <w:r w:rsidR="007A67DA">
        <w:rPr>
          <w:rFonts w:eastAsia="TimesNewRomanPSMT"/>
        </w:rPr>
        <w:t xml:space="preserve"> zł- dla dzieci od 2,5 lat do </w:t>
      </w:r>
      <w:r w:rsidR="007A67DA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7A67DA" w:rsidRPr="002E682A">
        <w:rPr>
          <w:rStyle w:val="Pogrubienie"/>
          <w:b w:val="0"/>
          <w:color w:val="000000"/>
          <w:shd w:val="clear" w:color="auto" w:fill="FFFFFF"/>
        </w:rPr>
        <w:t>końca roku szkolnego w roku kalend</w:t>
      </w:r>
      <w:r w:rsidR="005E216F">
        <w:rPr>
          <w:rStyle w:val="Pogrubienie"/>
          <w:b w:val="0"/>
          <w:color w:val="000000"/>
          <w:shd w:val="clear" w:color="auto" w:fill="FFFFFF"/>
        </w:rPr>
        <w:t>arzowym, w którym kończą 6 lat”,</w:t>
      </w:r>
      <w:r w:rsidR="007A67DA">
        <w:rPr>
          <w:rStyle w:val="Pogrubienie"/>
          <w:b w:val="0"/>
          <w:color w:val="000000"/>
          <w:shd w:val="clear" w:color="auto" w:fill="FFFFFF"/>
        </w:rPr>
        <w:t xml:space="preserve">  </w:t>
      </w:r>
    </w:p>
    <w:p w14:paraId="75A74398" w14:textId="77777777" w:rsidR="007A67DA" w:rsidRPr="002E682A" w:rsidRDefault="001D136E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0,72</w:t>
      </w:r>
      <w:r w:rsidR="007A67DA">
        <w:rPr>
          <w:rFonts w:eastAsia="TimesNewRomanPSMT"/>
        </w:rPr>
        <w:t xml:space="preserve"> zł -dla rodzin posiadających </w:t>
      </w:r>
      <w:r w:rsidR="007A67DA" w:rsidRPr="0018032B">
        <w:rPr>
          <w:rFonts w:eastAsia="TimesNewRomanPSMT"/>
          <w:b/>
        </w:rPr>
        <w:t>Kartę Dużej Rodziny</w:t>
      </w:r>
      <w:r w:rsidR="005E216F">
        <w:rPr>
          <w:rFonts w:eastAsia="TimesNewRomanPSMT"/>
        </w:rPr>
        <w:t>,</w:t>
      </w:r>
    </w:p>
    <w:p w14:paraId="2CD9185A" w14:textId="77777777" w:rsidR="007A67DA" w:rsidRPr="002E682A" w:rsidRDefault="007A67DA" w:rsidP="005E216F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Pr="005E216F">
        <w:rPr>
          <w:rFonts w:eastAsia="TimesNewRomanPSMT"/>
        </w:rPr>
        <w:t>realizują obowiązkowe roczne przygotowanie przedszkolne.</w:t>
      </w:r>
      <w:r w:rsidRPr="005E216F">
        <w:rPr>
          <w:rStyle w:val="Pogrubienie"/>
          <w:b w:val="0"/>
          <w:color w:val="000000"/>
          <w:shd w:val="clear" w:color="auto" w:fill="FFFFFF"/>
        </w:rPr>
        <w:t xml:space="preserve"> </w:t>
      </w:r>
      <w:r w:rsidR="005E216F">
        <w:rPr>
          <w:rStyle w:val="Pogrubienie"/>
          <w:b w:val="0"/>
          <w:color w:val="000000"/>
          <w:shd w:val="clear" w:color="auto" w:fill="FFFFFF"/>
        </w:rPr>
        <w:t>(  W roku szkolnym 202</w:t>
      </w:r>
      <w:r w:rsidR="001D136E">
        <w:rPr>
          <w:rStyle w:val="Pogrubienie"/>
          <w:b w:val="0"/>
          <w:color w:val="000000"/>
          <w:shd w:val="clear" w:color="auto" w:fill="FFFFFF"/>
        </w:rPr>
        <w:t>5</w:t>
      </w:r>
      <w:r w:rsidR="005E216F">
        <w:rPr>
          <w:rStyle w:val="Pogrubienie"/>
          <w:b w:val="0"/>
          <w:color w:val="000000"/>
          <w:shd w:val="clear" w:color="auto" w:fill="FFFFFF"/>
        </w:rPr>
        <w:t>/2</w:t>
      </w:r>
      <w:r w:rsidR="001D136E">
        <w:rPr>
          <w:rStyle w:val="Pogrubienie"/>
          <w:b w:val="0"/>
          <w:color w:val="000000"/>
          <w:shd w:val="clear" w:color="auto" w:fill="FFFFFF"/>
        </w:rPr>
        <w:t>6</w:t>
      </w:r>
      <w:r w:rsidR="005E216F">
        <w:rPr>
          <w:rStyle w:val="Pogrubienie"/>
          <w:b w:val="0"/>
          <w:color w:val="000000"/>
          <w:shd w:val="clear" w:color="auto" w:fill="FFFFFF"/>
        </w:rPr>
        <w:t xml:space="preserve"> –</w:t>
      </w:r>
      <w:r w:rsidR="005E216F" w:rsidRPr="0018032B">
        <w:rPr>
          <w:rStyle w:val="Pogrubienie"/>
          <w:color w:val="000000"/>
          <w:shd w:val="clear" w:color="auto" w:fill="FFFFFF"/>
        </w:rPr>
        <w:t>rocznik 201</w:t>
      </w:r>
      <w:r w:rsidR="001D136E">
        <w:rPr>
          <w:rStyle w:val="Pogrubienie"/>
          <w:color w:val="000000"/>
          <w:shd w:val="clear" w:color="auto" w:fill="FFFFFF"/>
        </w:rPr>
        <w:t>9</w:t>
      </w:r>
      <w:r w:rsidRPr="005E216F">
        <w:rPr>
          <w:rStyle w:val="Pogrubienie"/>
          <w:b w:val="0"/>
          <w:color w:val="000000"/>
          <w:shd w:val="clear" w:color="auto" w:fill="FFFFFF"/>
        </w:rPr>
        <w:t>)</w:t>
      </w:r>
    </w:p>
    <w:p w14:paraId="1F881189" w14:textId="77777777"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wyżywiania, które </w:t>
      </w:r>
      <w:r w:rsidR="001D136E">
        <w:rPr>
          <w:rFonts w:eastAsia="TimesNewRomanPSMT"/>
          <w:b/>
        </w:rPr>
        <w:t>wynosi 12</w:t>
      </w:r>
      <w:r w:rsidRPr="00A73F60">
        <w:rPr>
          <w:rFonts w:eastAsia="TimesNewRomanPSMT"/>
          <w:b/>
        </w:rPr>
        <w:t>,00 zł</w:t>
      </w:r>
      <w:r>
        <w:rPr>
          <w:rFonts w:eastAsia="TimesNewRomanPSMT"/>
        </w:rPr>
        <w:t xml:space="preserve"> /dzień, w tym:</w:t>
      </w:r>
    </w:p>
    <w:p w14:paraId="42156A45" w14:textId="77777777"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D136E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1D136E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4A9AA711" w14:textId="77777777"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D136E">
        <w:rPr>
          <w:rFonts w:eastAsia="TimesNewRomanPSMT"/>
        </w:rPr>
        <w:t>6</w:t>
      </w:r>
      <w:r>
        <w:rPr>
          <w:rFonts w:eastAsia="TimesNewRomanPSMT"/>
        </w:rPr>
        <w:t>,</w:t>
      </w:r>
      <w:r w:rsidR="00712853">
        <w:rPr>
          <w:rFonts w:eastAsia="TimesNewRomanPSMT"/>
        </w:rPr>
        <w:t>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2A081463" w14:textId="77777777"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</w:t>
      </w:r>
      <w:r w:rsidR="001D136E">
        <w:rPr>
          <w:rFonts w:eastAsia="TimesNewRomanPSMT"/>
        </w:rPr>
        <w:t xml:space="preserve"> opłaty za podwieczorek wynosi 2</w:t>
      </w:r>
      <w:r w:rsidR="0005260A">
        <w:rPr>
          <w:rFonts w:eastAsia="TimesNewRomanPSMT"/>
        </w:rPr>
        <w:t>,</w:t>
      </w:r>
      <w:r w:rsidR="001D136E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1302F24F" w14:textId="77777777" w:rsidR="007A67DA" w:rsidRPr="005E216F" w:rsidRDefault="007A67DA" w:rsidP="005E216F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o</w:t>
      </w:r>
      <w:r w:rsidRPr="004A57A6">
        <w:rPr>
          <w:rFonts w:eastAsia="TimesNewRomanPSMT"/>
        </w:rPr>
        <w:t xml:space="preserve"> każdym przypadku, gdy dziecko nie będzie w danym dniu korzystało z wyżywienia należy powiadomić wychowawcę grupy z co najmniej jednodniowym wyprzedzeniem</w:t>
      </w:r>
      <w:r>
        <w:rPr>
          <w:rFonts w:eastAsia="TimesNewRomanPSMT"/>
        </w:rPr>
        <w:t xml:space="preserve"> lub usprawiedliwić nieobecność dziecka do godziny 8.00</w:t>
      </w:r>
      <w:r w:rsidRPr="004A57A6">
        <w:rPr>
          <w:rFonts w:eastAsia="TimesNewRomanPSMT"/>
        </w:rPr>
        <w:t>. W przypadku braku takiego powiadomienia rodzic zostanie obciążony opłatą za wyżywienie tak, jakby dziecko</w:t>
      </w:r>
      <w:r w:rsidR="001D136E">
        <w:rPr>
          <w:rFonts w:eastAsia="TimesNewRomanPSMT"/>
        </w:rPr>
        <w:t xml:space="preserve">    </w:t>
      </w:r>
      <w:r w:rsidRPr="004A57A6">
        <w:rPr>
          <w:rFonts w:eastAsia="TimesNewRomanPSMT"/>
        </w:rPr>
        <w:t xml:space="preserve"> z niego skorzystało. </w:t>
      </w:r>
    </w:p>
    <w:p w14:paraId="73167A17" w14:textId="77777777"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056C9CE" w14:textId="77777777" w:rsidR="007A67DA" w:rsidRPr="00DD1334" w:rsidRDefault="00DC0B80" w:rsidP="000B6980">
      <w:pPr>
        <w:numPr>
          <w:ilvl w:val="0"/>
          <w:numId w:val="1"/>
        </w:numPr>
        <w:tabs>
          <w:tab w:val="clear" w:pos="0"/>
          <w:tab w:val="num" w:pos="-709"/>
        </w:tabs>
        <w:autoSpaceDE w:val="0"/>
        <w:spacing w:line="276" w:lineRule="auto"/>
        <w:jc w:val="both"/>
      </w:pPr>
      <w:r>
        <w:rPr>
          <w:rFonts w:eastAsia="TimesNewRomanPSMT"/>
        </w:rPr>
        <w:t>Opłaty, o których mowa w Rozdz. V</w:t>
      </w:r>
      <w:r w:rsidR="007A67DA" w:rsidRPr="004A57A6">
        <w:rPr>
          <w:rFonts w:eastAsia="TimesNewRomanPSMT"/>
        </w:rPr>
        <w:t xml:space="preserve"> niniejszej </w:t>
      </w:r>
      <w:r w:rsidR="007A67DA">
        <w:rPr>
          <w:rFonts w:eastAsia="TimesNewRomanPSMT"/>
        </w:rPr>
        <w:t>deklaracji</w:t>
      </w:r>
      <w:r w:rsidR="007A67DA" w:rsidRPr="004A57A6">
        <w:rPr>
          <w:rFonts w:eastAsia="TimesNewRomanPSMT"/>
        </w:rPr>
        <w:t xml:space="preserve">, płatne są </w:t>
      </w:r>
      <w:r w:rsidR="00DD1334">
        <w:rPr>
          <w:rFonts w:eastAsia="TimesNewRomanPSMT"/>
        </w:rPr>
        <w:t>na podstawie wystawionego przez przedszkole rachunku  , z uwzględnieniem:</w:t>
      </w:r>
    </w:p>
    <w:p w14:paraId="5C88AAA4" w14:textId="77777777" w:rsidR="00DD1334" w:rsidRPr="002E682A" w:rsidRDefault="00DD1334" w:rsidP="007A67DA">
      <w:pPr>
        <w:numPr>
          <w:ilvl w:val="0"/>
          <w:numId w:val="1"/>
        </w:numPr>
        <w:autoSpaceDE w:val="0"/>
        <w:spacing w:line="276" w:lineRule="auto"/>
        <w:jc w:val="both"/>
      </w:pPr>
    </w:p>
    <w:p w14:paraId="0207485F" w14:textId="77777777"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6C70227A" w14:textId="77777777"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14:paraId="24E7847B" w14:textId="77777777" w:rsidR="006309ED" w:rsidRPr="006309ED" w:rsidRDefault="007A67DA" w:rsidP="007A67DA">
      <w:pPr>
        <w:numPr>
          <w:ilvl w:val="0"/>
          <w:numId w:val="1"/>
        </w:numPr>
        <w:autoSpaceDE w:val="0"/>
        <w:spacing w:line="276" w:lineRule="auto"/>
        <w:jc w:val="both"/>
      </w:pPr>
      <w:r w:rsidRPr="0018032B">
        <w:rPr>
          <w:rFonts w:eastAsia="TimesNewRomanPSMT"/>
          <w:b/>
        </w:rPr>
        <w:t xml:space="preserve">Płatność należy regulować </w:t>
      </w:r>
      <w:r w:rsidR="0018032B" w:rsidRPr="0018032B">
        <w:rPr>
          <w:rFonts w:eastAsia="TimesNewRomanPSMT"/>
          <w:b/>
        </w:rPr>
        <w:t>z góry do 15-tego danego miesiąca</w:t>
      </w:r>
      <w:r w:rsidR="0018032B">
        <w:rPr>
          <w:rFonts w:eastAsia="TimesNewRomanPSMT"/>
        </w:rPr>
        <w:t xml:space="preserve"> </w:t>
      </w:r>
      <w:r w:rsidR="007D7415">
        <w:rPr>
          <w:rFonts w:eastAsia="TimesNewRomanPSMT"/>
        </w:rPr>
        <w:t>za pośrednictwem konta</w:t>
      </w:r>
      <w:r w:rsidRPr="004A57A6">
        <w:rPr>
          <w:rFonts w:eastAsia="TimesNewRomanPSMT"/>
        </w:rPr>
        <w:t xml:space="preserve"> bankowego</w:t>
      </w:r>
      <w:r w:rsidR="003A7362">
        <w:rPr>
          <w:rFonts w:eastAsia="TimesNewRomanPSMT"/>
        </w:rPr>
        <w:t xml:space="preserve"> indywidualnego podanego przez przedszkole.</w:t>
      </w:r>
    </w:p>
    <w:p w14:paraId="60D22B4A" w14:textId="77777777" w:rsidR="0073103D" w:rsidRDefault="007A67DA" w:rsidP="006309ED">
      <w:pPr>
        <w:autoSpaceDE w:val="0"/>
        <w:spacing w:line="276" w:lineRule="auto"/>
        <w:ind w:left="360"/>
        <w:jc w:val="both"/>
        <w:rPr>
          <w:rFonts w:eastAsia="TimesNewRomanPSMT"/>
        </w:rPr>
      </w:pPr>
      <w:r w:rsidRPr="004A57A6">
        <w:rPr>
          <w:rFonts w:eastAsia="TimesNewRomanPSMT"/>
        </w:rPr>
        <w:t xml:space="preserve"> </w:t>
      </w:r>
    </w:p>
    <w:p w14:paraId="79D39018" w14:textId="77777777" w:rsidR="0073103D" w:rsidRDefault="0073103D" w:rsidP="006309ED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14:paraId="444BDD3B" w14:textId="77777777" w:rsidR="007A67DA" w:rsidRPr="004A57A6" w:rsidRDefault="007A67DA" w:rsidP="007A67DA">
      <w:pPr>
        <w:autoSpaceDE w:val="0"/>
        <w:spacing w:line="276" w:lineRule="auto"/>
        <w:rPr>
          <w:rFonts w:eastAsia="TimesNewRomanPSMT"/>
        </w:rPr>
      </w:pPr>
    </w:p>
    <w:p w14:paraId="2D730BA8" w14:textId="77777777" w:rsidR="00644D32" w:rsidRDefault="00441237" w:rsidP="005E216F">
      <w:pPr>
        <w:autoSpaceDE w:val="0"/>
        <w:spacing w:line="276" w:lineRule="auto"/>
        <w:jc w:val="right"/>
        <w:rPr>
          <w:rFonts w:eastAsia="TimesNewRomanPSMT"/>
        </w:rPr>
      </w:pPr>
      <w:r>
        <w:rPr>
          <w:rFonts w:eastAsia="TimesNewRomanPSMT"/>
        </w:rPr>
        <w:t>…………………………………………………………..</w:t>
      </w:r>
      <w:r w:rsidR="00FD291B">
        <w:rPr>
          <w:rFonts w:eastAsia="TimesNewRomanPSMT"/>
        </w:rPr>
        <w:t>.</w:t>
      </w:r>
      <w:r w:rsidR="007A67DA" w:rsidRPr="004A57A6">
        <w:rPr>
          <w:rFonts w:eastAsia="TimesNewRomanPSMT"/>
        </w:rPr>
        <w:t>……………………………</w:t>
      </w:r>
      <w:r w:rsidR="007A67DA" w:rsidRPr="004A57A6">
        <w:rPr>
          <w:rFonts w:eastAsia="TimesNewRomanPSMT"/>
        </w:rPr>
        <w:tab/>
      </w:r>
      <w:r w:rsidR="00644D32">
        <w:rPr>
          <w:rFonts w:eastAsia="TimesNewRomanPSMT"/>
        </w:rPr>
        <w:t xml:space="preserve">  </w:t>
      </w:r>
    </w:p>
    <w:p w14:paraId="31930319" w14:textId="77777777" w:rsidR="007A67DA" w:rsidRPr="00644D32" w:rsidRDefault="00644D32" w:rsidP="00644D32">
      <w:pPr>
        <w:tabs>
          <w:tab w:val="left" w:pos="1371"/>
          <w:tab w:val="right" w:pos="9072"/>
        </w:tabs>
        <w:autoSpaceDE w:val="0"/>
        <w:spacing w:line="276" w:lineRule="auto"/>
        <w:rPr>
          <w:rFonts w:eastAsia="TimesNewRomanPSMT"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ab/>
        <w:t>(</w:t>
      </w:r>
      <w:r w:rsidRPr="00C07056">
        <w:rPr>
          <w:rFonts w:eastAsia="TimesNewRomanPSMT"/>
          <w:i/>
          <w:sz w:val="20"/>
          <w:szCs w:val="20"/>
        </w:rPr>
        <w:t>podpis rodzica/</w:t>
      </w:r>
      <w:r>
        <w:rPr>
          <w:rFonts w:eastAsia="TimesNewRomanPSMT"/>
          <w:i/>
          <w:sz w:val="20"/>
          <w:szCs w:val="20"/>
        </w:rPr>
        <w:t xml:space="preserve"> opiekuna prawnego)                     </w:t>
      </w:r>
      <w:r>
        <w:rPr>
          <w:rFonts w:eastAsia="TimesNewRomanPSMT"/>
        </w:rPr>
        <w:t xml:space="preserve">                /</w:t>
      </w:r>
      <w:r w:rsidR="00D6478D">
        <w:rPr>
          <w:rFonts w:eastAsia="TimesNewRomanPSMT"/>
        </w:rPr>
        <w:t>podpis</w:t>
      </w:r>
      <w:r>
        <w:rPr>
          <w:rFonts w:eastAsia="TimesNewRomanPSMT"/>
        </w:rPr>
        <w:t xml:space="preserve"> dyrektora/</w:t>
      </w:r>
      <w:r w:rsidR="007A67DA" w:rsidRPr="004A57A6">
        <w:rPr>
          <w:rFonts w:eastAsia="TimesNewRomanPSMT"/>
        </w:rPr>
        <w:tab/>
      </w:r>
      <w:r w:rsidR="007A67DA" w:rsidRPr="004A57A6">
        <w:rPr>
          <w:rFonts w:eastAsia="TimesNewRomanPSMT"/>
        </w:rPr>
        <w:tab/>
      </w:r>
    </w:p>
    <w:p w14:paraId="6FEAB277" w14:textId="77777777" w:rsidR="000553CF" w:rsidRDefault="007A67DA" w:rsidP="005E216F">
      <w:pPr>
        <w:jc w:val="right"/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sectPr w:rsidR="000553CF" w:rsidSect="005E216F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DA"/>
    <w:rsid w:val="00036ED8"/>
    <w:rsid w:val="0005260A"/>
    <w:rsid w:val="000553CF"/>
    <w:rsid w:val="000B6980"/>
    <w:rsid w:val="0018032B"/>
    <w:rsid w:val="001D136E"/>
    <w:rsid w:val="0032707A"/>
    <w:rsid w:val="003A7362"/>
    <w:rsid w:val="00441237"/>
    <w:rsid w:val="004A55A0"/>
    <w:rsid w:val="005704CE"/>
    <w:rsid w:val="005E216F"/>
    <w:rsid w:val="006309ED"/>
    <w:rsid w:val="00644D32"/>
    <w:rsid w:val="006B3BD1"/>
    <w:rsid w:val="006D47ED"/>
    <w:rsid w:val="00712853"/>
    <w:rsid w:val="0073103D"/>
    <w:rsid w:val="00795123"/>
    <w:rsid w:val="007A67DA"/>
    <w:rsid w:val="007C6A89"/>
    <w:rsid w:val="007D7415"/>
    <w:rsid w:val="00863B63"/>
    <w:rsid w:val="00897B39"/>
    <w:rsid w:val="00A0647E"/>
    <w:rsid w:val="00A73F60"/>
    <w:rsid w:val="00C23068"/>
    <w:rsid w:val="00C47CC7"/>
    <w:rsid w:val="00C57D42"/>
    <w:rsid w:val="00CD2CBA"/>
    <w:rsid w:val="00D27E8A"/>
    <w:rsid w:val="00D357B9"/>
    <w:rsid w:val="00D6478D"/>
    <w:rsid w:val="00DC0B80"/>
    <w:rsid w:val="00DD1334"/>
    <w:rsid w:val="00FA7095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B21A"/>
  <w15:docId w15:val="{A0BB0A9B-8992-445A-AAA6-E9B30AD1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7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8D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2025-08-20T06:18:00Z</cp:lastPrinted>
  <dcterms:created xsi:type="dcterms:W3CDTF">2025-08-26T10:47:00Z</dcterms:created>
  <dcterms:modified xsi:type="dcterms:W3CDTF">2025-08-26T10:47:00Z</dcterms:modified>
</cp:coreProperties>
</file>