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6F" w:rsidRDefault="005E216F" w:rsidP="007A67DA">
      <w:pPr>
        <w:autoSpaceDE w:val="0"/>
        <w:spacing w:line="276" w:lineRule="auto"/>
        <w:jc w:val="center"/>
        <w:rPr>
          <w:rFonts w:eastAsia="TimesNewRomanPS-BoldMT"/>
          <w:b/>
        </w:rPr>
      </w:pPr>
    </w:p>
    <w:p w:rsidR="00C47CC7" w:rsidRDefault="0018032B" w:rsidP="007A67DA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 xml:space="preserve">  </w:t>
      </w:r>
      <w:r w:rsidR="00C47CC7">
        <w:rPr>
          <w:rFonts w:eastAsia="TimesNewRomanPS-BoldMT"/>
          <w:b/>
        </w:rPr>
        <w:t xml:space="preserve">                </w:t>
      </w:r>
      <w:r w:rsidR="007A67DA">
        <w:rPr>
          <w:rFonts w:eastAsia="TimesNewRomanPS-BoldMT"/>
          <w:b/>
        </w:rPr>
        <w:t>Deklaracja</w:t>
      </w:r>
      <w:r>
        <w:rPr>
          <w:rFonts w:eastAsia="TimesNewRomanPS-BoldMT"/>
          <w:b/>
        </w:rPr>
        <w:t xml:space="preserve"> NR ……</w:t>
      </w:r>
      <w:r w:rsidR="0032707A">
        <w:rPr>
          <w:rFonts w:eastAsia="TimesNewRomanPS-BoldMT"/>
          <w:b/>
        </w:rPr>
        <w:t>………</w:t>
      </w:r>
      <w:r>
        <w:rPr>
          <w:rFonts w:eastAsia="TimesNewRomanPS-BoldMT"/>
          <w:b/>
        </w:rPr>
        <w:t>./202</w:t>
      </w:r>
      <w:r w:rsidR="001C3D33">
        <w:rPr>
          <w:rFonts w:eastAsia="TimesNewRomanPS-BoldMT"/>
          <w:b/>
        </w:rPr>
        <w:t>3</w:t>
      </w:r>
      <w:r>
        <w:rPr>
          <w:rFonts w:eastAsia="TimesNewRomanPS-BoldMT"/>
          <w:b/>
        </w:rPr>
        <w:t>/202</w:t>
      </w:r>
      <w:r w:rsidR="001C3D33">
        <w:rPr>
          <w:rFonts w:eastAsia="TimesNewRomanPS-BoldMT"/>
          <w:b/>
        </w:rPr>
        <w:t>4</w:t>
      </w:r>
      <w:r>
        <w:rPr>
          <w:rFonts w:eastAsia="TimesNewRomanPS-BoldMT"/>
          <w:b/>
        </w:rPr>
        <w:t xml:space="preserve">r. </w:t>
      </w:r>
    </w:p>
    <w:p w:rsidR="007A67DA" w:rsidRDefault="0018032B" w:rsidP="007A67DA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o</w:t>
      </w:r>
      <w:r w:rsidR="00C57D42">
        <w:rPr>
          <w:rFonts w:eastAsia="TimesNewRomanPS-BoldMT"/>
          <w:b/>
        </w:rPr>
        <w:t xml:space="preserve"> korzystani</w:t>
      </w:r>
      <w:r>
        <w:rPr>
          <w:rFonts w:eastAsia="TimesNewRomanPS-BoldMT"/>
          <w:b/>
        </w:rPr>
        <w:t>u</w:t>
      </w:r>
      <w:r w:rsidR="007A67DA" w:rsidRPr="004A57A6">
        <w:rPr>
          <w:rFonts w:eastAsia="TimesNewRomanPS-BoldMT"/>
          <w:b/>
        </w:rPr>
        <w:t xml:space="preserve"> z usług Przedszkola </w:t>
      </w:r>
      <w:r w:rsidR="0046782D">
        <w:rPr>
          <w:rFonts w:eastAsia="TimesNewRomanPS-BoldMT"/>
          <w:b/>
        </w:rPr>
        <w:t>Samorządowego nr 32</w:t>
      </w:r>
      <w:r w:rsidR="007A67DA">
        <w:rPr>
          <w:rFonts w:eastAsia="TimesNewRomanPS-BoldMT"/>
          <w:b/>
        </w:rPr>
        <w:t xml:space="preserve"> </w:t>
      </w:r>
      <w:r w:rsidR="007A67DA" w:rsidRPr="004A57A6">
        <w:rPr>
          <w:rFonts w:eastAsia="TimesNewRomanPS-BoldMT"/>
          <w:b/>
        </w:rPr>
        <w:t xml:space="preserve">w </w:t>
      </w:r>
      <w:r w:rsidR="007A67DA">
        <w:rPr>
          <w:rFonts w:eastAsia="TimesNewRomanPS-BoldMT"/>
          <w:b/>
        </w:rPr>
        <w:t>Kielcach</w:t>
      </w:r>
    </w:p>
    <w:p w:rsidR="007A67DA" w:rsidRPr="004A57A6" w:rsidRDefault="007A67DA" w:rsidP="007A67DA">
      <w:pPr>
        <w:autoSpaceDE w:val="0"/>
        <w:spacing w:line="276" w:lineRule="auto"/>
        <w:rPr>
          <w:rFonts w:eastAsia="TimesNewRomanPS-BoldMT"/>
          <w:b/>
        </w:rPr>
      </w:pPr>
    </w:p>
    <w:p w:rsidR="007A67DA" w:rsidRPr="004A57A6" w:rsidRDefault="00C57D42" w:rsidP="007A67DA">
      <w:pPr>
        <w:autoSpaceDE w:val="0"/>
        <w:spacing w:line="276" w:lineRule="auto"/>
        <w:jc w:val="both"/>
      </w:pPr>
      <w:r>
        <w:rPr>
          <w:rFonts w:eastAsia="TimesNewRomanPSMT"/>
        </w:rPr>
        <w:t xml:space="preserve">złożona </w:t>
      </w:r>
      <w:r w:rsidR="007A67DA" w:rsidRPr="004A57A6">
        <w:rPr>
          <w:rFonts w:eastAsia="TimesNewRomanPSMT"/>
        </w:rPr>
        <w:t>w dniu ………………</w:t>
      </w:r>
      <w:r w:rsidR="0018032B">
        <w:rPr>
          <w:rFonts w:eastAsia="TimesNewRomanPSMT"/>
        </w:rPr>
        <w:t>202</w:t>
      </w:r>
      <w:r w:rsidR="001C3D33">
        <w:rPr>
          <w:rFonts w:eastAsia="TimesNewRomanPSMT"/>
        </w:rPr>
        <w:t>3</w:t>
      </w:r>
      <w:r w:rsidR="0018032B">
        <w:rPr>
          <w:rFonts w:eastAsia="TimesNewRomanPSMT"/>
        </w:rPr>
        <w:t>r.</w:t>
      </w:r>
      <w:r w:rsidR="007A67DA" w:rsidRPr="004A57A6">
        <w:rPr>
          <w:rFonts w:eastAsia="TimesNewRomanPSMT"/>
        </w:rPr>
        <w:t xml:space="preserve"> </w:t>
      </w:r>
    </w:p>
    <w:p w:rsidR="007A67DA" w:rsidRDefault="00C57D42" w:rsidP="007A67DA">
      <w:pPr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  <w:b/>
        </w:rPr>
        <w:t xml:space="preserve">w Przedszkolu </w:t>
      </w:r>
      <w:r w:rsidR="007A67DA" w:rsidRPr="002E682A">
        <w:rPr>
          <w:rFonts w:eastAsia="TimesNewRomanPSMT"/>
          <w:b/>
        </w:rPr>
        <w:t>Samorządowym nr</w:t>
      </w:r>
      <w:r w:rsidR="0046782D">
        <w:rPr>
          <w:rFonts w:eastAsia="TimesNewRomanPSMT"/>
          <w:b/>
        </w:rPr>
        <w:t xml:space="preserve"> 32</w:t>
      </w:r>
      <w:r w:rsidR="007A67DA">
        <w:rPr>
          <w:rFonts w:eastAsia="TimesNewRomanPSMT"/>
          <w:b/>
        </w:rPr>
        <w:t xml:space="preserve"> </w:t>
      </w:r>
      <w:r w:rsidR="007A67DA" w:rsidRPr="002E682A">
        <w:rPr>
          <w:rFonts w:eastAsia="TimesNewRomanPSMT"/>
          <w:b/>
        </w:rPr>
        <w:t>w Kielcach</w:t>
      </w:r>
      <w:r w:rsidR="007A67DA">
        <w:rPr>
          <w:rFonts w:eastAsia="TimesNewRomanPSMT"/>
        </w:rPr>
        <w:t>, reprezentowanym przez dyrektora:</w:t>
      </w:r>
    </w:p>
    <w:p w:rsidR="007A67DA" w:rsidRDefault="0046782D" w:rsidP="007A67DA">
      <w:pPr>
        <w:autoSpaceDE w:val="0"/>
        <w:spacing w:line="276" w:lineRule="auto"/>
        <w:jc w:val="both"/>
      </w:pPr>
      <w:r>
        <w:rPr>
          <w:rFonts w:eastAsia="TimesNewRomanPSMT"/>
        </w:rPr>
        <w:t xml:space="preserve">   Dorotę Drej</w:t>
      </w:r>
      <w:r w:rsidR="00C57D42">
        <w:rPr>
          <w:rFonts w:eastAsia="TimesNewRomanPSMT"/>
        </w:rPr>
        <w:t xml:space="preserve"> </w:t>
      </w:r>
      <w:r w:rsidR="007A67DA">
        <w:rPr>
          <w:rFonts w:eastAsia="TimesNewRomanPSMT"/>
        </w:rPr>
        <w:t>,</w:t>
      </w:r>
    </w:p>
    <w:p w:rsidR="007A67DA" w:rsidRDefault="00C57D42" w:rsidP="007A67DA">
      <w:pPr>
        <w:autoSpaceDE w:val="0"/>
        <w:spacing w:line="276" w:lineRule="auto"/>
        <w:jc w:val="both"/>
      </w:pPr>
      <w:r>
        <w:rPr>
          <w:rFonts w:eastAsia="TimesNewRomanPSMT"/>
        </w:rPr>
        <w:t>przez</w:t>
      </w:r>
    </w:p>
    <w:p w:rsidR="00DD1334" w:rsidRDefault="007A67DA" w:rsidP="007A67DA">
      <w:pPr>
        <w:autoSpaceDE w:val="0"/>
        <w:spacing w:line="276" w:lineRule="auto"/>
        <w:jc w:val="both"/>
        <w:rPr>
          <w:rFonts w:eastAsia="TimesNewRomanPSMT"/>
        </w:rPr>
      </w:pPr>
      <w:r w:rsidRPr="002E682A">
        <w:rPr>
          <w:rFonts w:eastAsia="TimesNewRomanPSMT"/>
          <w:b/>
        </w:rPr>
        <w:t>Panią/Panem</w:t>
      </w:r>
      <w:r>
        <w:rPr>
          <w:rFonts w:eastAsia="TimesNewRomanPSMT"/>
        </w:rPr>
        <w:t xml:space="preserve"> </w:t>
      </w:r>
      <w:r w:rsidR="00C57D42">
        <w:rPr>
          <w:rFonts w:eastAsia="TimesNewRomanPSMT"/>
        </w:rPr>
        <w:t>………………………..</w:t>
      </w:r>
      <w:r>
        <w:rPr>
          <w:rFonts w:eastAsia="TimesNewRomanPSMT"/>
        </w:rPr>
        <w:t xml:space="preserve">…………………………, zamieszkałą/zamieszkałym </w:t>
      </w:r>
    </w:p>
    <w:p w:rsidR="00DD1334" w:rsidRDefault="0018032B" w:rsidP="007A67DA">
      <w:pPr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>kod pocztowy</w:t>
      </w:r>
      <w:r w:rsidR="007A67DA">
        <w:rPr>
          <w:rFonts w:eastAsia="TimesNewRomanPSMT"/>
        </w:rPr>
        <w:t>………</w:t>
      </w:r>
      <w:r>
        <w:rPr>
          <w:rFonts w:eastAsia="TimesNewRomanPSMT"/>
        </w:rPr>
        <w:t>…   w……………….…ul……………………………………….</w:t>
      </w:r>
      <w:r w:rsidR="007A67DA">
        <w:rPr>
          <w:rFonts w:eastAsia="TimesNewRomanPSMT"/>
        </w:rPr>
        <w:t xml:space="preserve"> </w:t>
      </w:r>
    </w:p>
    <w:p w:rsidR="00AF1170" w:rsidRDefault="00AF1170" w:rsidP="007A67DA">
      <w:pPr>
        <w:autoSpaceDE w:val="0"/>
        <w:spacing w:line="276" w:lineRule="auto"/>
        <w:jc w:val="both"/>
        <w:rPr>
          <w:rFonts w:eastAsia="TimesNewRomanPSMT"/>
        </w:rPr>
      </w:pPr>
      <w:bookmarkStart w:id="0" w:name="_GoBack"/>
      <w:bookmarkEnd w:id="0"/>
    </w:p>
    <w:p w:rsidR="00DD1334" w:rsidRDefault="00C57D42" w:rsidP="00C57D42">
      <w:pPr>
        <w:autoSpaceDE w:val="0"/>
        <w:spacing w:line="276" w:lineRule="auto"/>
        <w:rPr>
          <w:rFonts w:eastAsia="TimesNewRomanPSMT"/>
        </w:rPr>
      </w:pPr>
      <w:r>
        <w:rPr>
          <w:rFonts w:eastAsia="TimesNewRomanPSMT"/>
        </w:rPr>
        <w:t xml:space="preserve">legitymującą/legitymującym </w:t>
      </w:r>
      <w:r w:rsidR="007A67DA">
        <w:rPr>
          <w:rFonts w:eastAsia="TimesNewRomanPSMT"/>
        </w:rPr>
        <w:t>s</w:t>
      </w:r>
      <w:r>
        <w:rPr>
          <w:rFonts w:eastAsia="TimesNewRomanPSMT"/>
        </w:rPr>
        <w:t xml:space="preserve">ię dowodem osobistym </w:t>
      </w:r>
    </w:p>
    <w:p w:rsidR="00C57D42" w:rsidRDefault="00C57D42" w:rsidP="00C57D42">
      <w:pPr>
        <w:autoSpaceDE w:val="0"/>
        <w:spacing w:line="276" w:lineRule="auto"/>
        <w:rPr>
          <w:rFonts w:eastAsia="TimesNewRomanPSMT"/>
        </w:rPr>
      </w:pPr>
      <w:r>
        <w:rPr>
          <w:rFonts w:eastAsia="TimesNewRomanPSMT"/>
        </w:rPr>
        <w:t xml:space="preserve">seria …………nr ………………………., </w:t>
      </w:r>
    </w:p>
    <w:p w:rsidR="00DD1334" w:rsidRDefault="00DD1334" w:rsidP="00C57D42">
      <w:pPr>
        <w:autoSpaceDE w:val="0"/>
        <w:spacing w:line="276" w:lineRule="auto"/>
        <w:rPr>
          <w:rFonts w:eastAsia="TimesNewRomanPSMT"/>
        </w:rPr>
      </w:pPr>
    </w:p>
    <w:p w:rsidR="00C57D42" w:rsidRDefault="007A67DA" w:rsidP="00C57D42">
      <w:pPr>
        <w:autoSpaceDE w:val="0"/>
        <w:spacing w:line="276" w:lineRule="auto"/>
      </w:pPr>
      <w:r>
        <w:t xml:space="preserve">Nr konta bankowego……………………………………………………………………. </w:t>
      </w:r>
    </w:p>
    <w:p w:rsidR="00C57D42" w:rsidRDefault="00C57D42" w:rsidP="00C57D42">
      <w:pPr>
        <w:spacing w:line="360" w:lineRule="auto"/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>adres e-mail..........................................................................................................</w:t>
      </w:r>
    </w:p>
    <w:p w:rsidR="007A67DA" w:rsidRPr="004A57A6" w:rsidRDefault="007A67DA" w:rsidP="00D27E8A">
      <w:pPr>
        <w:autoSpaceDE w:val="0"/>
        <w:spacing w:line="276" w:lineRule="auto"/>
        <w:jc w:val="both"/>
        <w:rPr>
          <w:rFonts w:eastAsia="TimesNewRomanPS-BoldMT"/>
        </w:rPr>
      </w:pPr>
      <w:r>
        <w:rPr>
          <w:rFonts w:eastAsia="TimesNewRomanPSMT"/>
        </w:rPr>
        <w:t>zwaną/zwanym dalej rodzicem/opiekunem prawnym.</w:t>
      </w:r>
    </w:p>
    <w:p w:rsidR="007A67DA" w:rsidRPr="005E216F" w:rsidRDefault="007A67DA" w:rsidP="005E216F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:rsidR="007A67DA" w:rsidRPr="004A57A6" w:rsidRDefault="007A67DA" w:rsidP="007A67DA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>, jak również świadczeń realizowanych w</w:t>
      </w:r>
      <w:r>
        <w:t xml:space="preserve"> </w:t>
      </w:r>
      <w:r w:rsidRPr="004A57A6">
        <w:t xml:space="preserve">czasie wykraczającym poza czas świadczeń bezpłatnych. </w:t>
      </w:r>
    </w:p>
    <w:p w:rsidR="007A67DA" w:rsidRPr="005F6DA1" w:rsidRDefault="007A67DA" w:rsidP="007A67DA">
      <w:pPr>
        <w:numPr>
          <w:ilvl w:val="0"/>
          <w:numId w:val="6"/>
        </w:numPr>
        <w:autoSpaceDE w:val="0"/>
        <w:spacing w:line="276" w:lineRule="auto"/>
        <w:jc w:val="both"/>
        <w:rPr>
          <w:i/>
        </w:rPr>
      </w:pPr>
      <w:r w:rsidRPr="004A57A6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 w:rsidRPr="005F6DA1">
        <w:rPr>
          <w:rFonts w:eastAsia="TimesNewRomanPSMT"/>
          <w:i/>
        </w:rPr>
        <w:t xml:space="preserve">Uchwała Rady Miasta Kielce nr </w:t>
      </w:r>
      <w:r w:rsidR="001C3D33">
        <w:rPr>
          <w:rFonts w:eastAsia="TimesNewRomanPSMT"/>
          <w:i/>
        </w:rPr>
        <w:t>L</w:t>
      </w:r>
      <w:r w:rsidRPr="005F6DA1">
        <w:rPr>
          <w:rFonts w:eastAsia="TimesNewRomanPSMT"/>
          <w:i/>
        </w:rPr>
        <w:t>X</w:t>
      </w:r>
      <w:r w:rsidR="001C3D33">
        <w:rPr>
          <w:rFonts w:eastAsia="TimesNewRomanPSMT"/>
          <w:i/>
        </w:rPr>
        <w:t>XVII/1566/2023 z dnia 15 czerwca 2023</w:t>
      </w:r>
      <w:r w:rsidRPr="005F6DA1">
        <w:rPr>
          <w:rFonts w:eastAsia="TimesNewRomanPSMT"/>
          <w:i/>
        </w:rPr>
        <w:t>r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 w:rsidR="007A67DA" w:rsidRPr="00D27E8A" w:rsidRDefault="007A67DA" w:rsidP="007A67DA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-BoldMT"/>
          <w:bCs/>
        </w:rPr>
      </w:pPr>
      <w:r w:rsidRPr="00D27E8A">
        <w:rPr>
          <w:rFonts w:eastAsia="TimesNewRomanPSMT"/>
        </w:rPr>
        <w:t xml:space="preserve">Deklaracja obowiązuje od dnia </w:t>
      </w:r>
      <w:r w:rsidR="00C57D42" w:rsidRPr="00D27E8A">
        <w:rPr>
          <w:rFonts w:eastAsia="TimesNewRomanPSMT"/>
          <w:b/>
          <w:bCs/>
        </w:rPr>
        <w:t>01.09.202</w:t>
      </w:r>
      <w:r w:rsidR="001C3D33">
        <w:rPr>
          <w:rFonts w:eastAsia="TimesNewRomanPSMT"/>
          <w:b/>
          <w:bCs/>
        </w:rPr>
        <w:t>3</w:t>
      </w:r>
      <w:r w:rsidR="00C57D42" w:rsidRPr="00D27E8A">
        <w:rPr>
          <w:rFonts w:eastAsia="TimesNewRomanPSMT"/>
          <w:b/>
          <w:bCs/>
        </w:rPr>
        <w:t xml:space="preserve"> </w:t>
      </w:r>
      <w:r w:rsidRPr="00D27E8A">
        <w:rPr>
          <w:rFonts w:eastAsia="TimesNewRomanPSMT"/>
          <w:b/>
          <w:bCs/>
        </w:rPr>
        <w:t xml:space="preserve">r </w:t>
      </w:r>
      <w:r w:rsidRPr="00D27E8A">
        <w:rPr>
          <w:rFonts w:eastAsia="TimesNewRomanPSMT"/>
          <w:b/>
        </w:rPr>
        <w:t xml:space="preserve">do dnia </w:t>
      </w:r>
      <w:r w:rsidR="00C57D42" w:rsidRPr="00D27E8A">
        <w:rPr>
          <w:rFonts w:eastAsia="TimesNewRomanPSMT"/>
          <w:b/>
          <w:bCs/>
        </w:rPr>
        <w:t>30.06.202</w:t>
      </w:r>
      <w:r w:rsidR="001C3D33">
        <w:rPr>
          <w:rFonts w:eastAsia="TimesNewRomanPSMT"/>
          <w:b/>
          <w:bCs/>
        </w:rPr>
        <w:t>4</w:t>
      </w:r>
      <w:r w:rsidRPr="00D27E8A">
        <w:rPr>
          <w:rFonts w:eastAsia="TimesNewRomanPSMT"/>
          <w:b/>
          <w:bCs/>
        </w:rPr>
        <w:t>r.</w:t>
      </w:r>
    </w:p>
    <w:p w:rsidR="007A67DA" w:rsidRPr="005E216F" w:rsidRDefault="007A67DA" w:rsidP="005E216F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7A67DA" w:rsidRDefault="007A67DA" w:rsidP="00C57D42">
      <w:pPr>
        <w:widowControl/>
        <w:numPr>
          <w:ilvl w:val="0"/>
          <w:numId w:val="7"/>
        </w:numPr>
        <w:tabs>
          <w:tab w:val="clear" w:pos="720"/>
          <w:tab w:val="num" w:pos="-142"/>
        </w:tabs>
        <w:suppressAutoHyphens w:val="0"/>
        <w:spacing w:line="276" w:lineRule="auto"/>
        <w:ind w:left="142" w:firstLine="0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>, że jego dziecko</w:t>
      </w:r>
      <w:r>
        <w:rPr>
          <w:rFonts w:eastAsia="Times New Roman"/>
          <w:kern w:val="0"/>
          <w:lang w:eastAsia="pl-PL"/>
        </w:rPr>
        <w:t>……………………………………</w:t>
      </w:r>
      <w:r w:rsidR="00FA7095">
        <w:rPr>
          <w:rFonts w:eastAsia="Times New Roman"/>
          <w:kern w:val="0"/>
          <w:lang w:eastAsia="pl-PL"/>
        </w:rPr>
        <w:t>…</w:t>
      </w:r>
      <w:r w:rsidR="00441237">
        <w:rPr>
          <w:rFonts w:eastAsia="Times New Roman"/>
          <w:kern w:val="0"/>
          <w:lang w:eastAsia="pl-PL"/>
        </w:rPr>
        <w:t xml:space="preserve">    </w:t>
      </w:r>
      <w:r w:rsidR="0018032B">
        <w:rPr>
          <w:rFonts w:eastAsia="Times New Roman"/>
          <w:kern w:val="0"/>
          <w:lang w:eastAsia="pl-PL"/>
        </w:rPr>
        <w:t xml:space="preserve">ur. </w:t>
      </w:r>
      <w:r>
        <w:rPr>
          <w:rFonts w:eastAsia="Times New Roman"/>
          <w:kern w:val="0"/>
          <w:lang w:eastAsia="pl-PL"/>
        </w:rPr>
        <w:t>…………</w:t>
      </w:r>
      <w:r w:rsidR="0018032B">
        <w:rPr>
          <w:rFonts w:eastAsia="Times New Roman"/>
          <w:kern w:val="0"/>
          <w:lang w:eastAsia="pl-PL"/>
        </w:rPr>
        <w:t>……….</w:t>
      </w:r>
      <w:r w:rsidRPr="00652851">
        <w:rPr>
          <w:rFonts w:eastAsia="Times New Roman"/>
          <w:kern w:val="0"/>
          <w:lang w:eastAsia="pl-PL"/>
        </w:rPr>
        <w:t xml:space="preserve"> </w:t>
      </w:r>
      <w:r w:rsidR="00FA7095">
        <w:rPr>
          <w:rFonts w:eastAsia="Times New Roman"/>
          <w:kern w:val="0"/>
          <w:lang w:eastAsia="pl-PL"/>
        </w:rPr>
        <w:t>….. nr pesel  ………………………………………………..</w:t>
      </w:r>
      <w:r w:rsidRPr="00652851">
        <w:rPr>
          <w:rFonts w:eastAsia="Times New Roman"/>
          <w:kern w:val="0"/>
          <w:lang w:eastAsia="pl-PL"/>
        </w:rPr>
        <w:t>korzystać będzie z:</w:t>
      </w:r>
    </w:p>
    <w:p w:rsidR="007A67DA" w:rsidRPr="002E682A" w:rsidRDefault="007A67DA" w:rsidP="007A67DA">
      <w:pPr>
        <w:widowControl/>
        <w:suppressAutoHyphens w:val="0"/>
        <w:spacing w:line="276" w:lineRule="auto"/>
        <w:ind w:left="720"/>
        <w:jc w:val="both"/>
        <w:rPr>
          <w:rFonts w:eastAsia="Times New Roman"/>
          <w:b/>
          <w:kern w:val="0"/>
          <w:lang w:eastAsia="pl-PL"/>
        </w:rPr>
      </w:pPr>
      <w:r w:rsidRPr="002E682A">
        <w:rPr>
          <w:rFonts w:eastAsia="Times New Roman"/>
          <w:b/>
          <w:kern w:val="0"/>
          <w:lang w:eastAsia="pl-PL"/>
        </w:rPr>
        <w:t xml:space="preserve">                                                      (imię i nazwisko dziecka)</w:t>
      </w:r>
    </w:p>
    <w:p w:rsidR="007A67DA" w:rsidRPr="00652851" w:rsidRDefault="007A67DA" w:rsidP="007A67DA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przedszkola, codziennie w godz. od…………….do……………………;</w:t>
      </w:r>
    </w:p>
    <w:p w:rsidR="007A67DA" w:rsidRPr="004A57A6" w:rsidRDefault="007A67DA" w:rsidP="00FA1DC5">
      <w:pPr>
        <w:widowControl/>
        <w:suppressAutoHyphens w:val="0"/>
        <w:spacing w:line="276" w:lineRule="auto"/>
        <w:ind w:left="709" w:hanging="709"/>
        <w:jc w:val="both"/>
      </w:pPr>
      <w:r w:rsidRPr="00652851">
        <w:rPr>
          <w:rFonts w:eastAsia="Times New Roman"/>
          <w:kern w:val="0"/>
          <w:lang w:eastAsia="pl-PL"/>
        </w:rPr>
        <w:t xml:space="preserve">     2)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</w:t>
      </w:r>
      <w:r w:rsidR="0018032B">
        <w:rPr>
          <w:rFonts w:eastAsia="Times New Roman"/>
          <w:kern w:val="0"/>
          <w:lang w:eastAsia="pl-PL"/>
        </w:rPr>
        <w:t>1.</w:t>
      </w:r>
      <w:r w:rsidRPr="00652851">
        <w:rPr>
          <w:rFonts w:eastAsia="Times New Roman"/>
          <w:kern w:val="0"/>
          <w:lang w:eastAsia="pl-PL"/>
        </w:rPr>
        <w:t xml:space="preserve">śniadanie, </w:t>
      </w:r>
      <w:r w:rsidR="0018032B">
        <w:rPr>
          <w:rFonts w:eastAsia="Times New Roman"/>
          <w:kern w:val="0"/>
          <w:lang w:eastAsia="pl-PL"/>
        </w:rPr>
        <w:t>2 .</w:t>
      </w:r>
      <w:r w:rsidRPr="00652851">
        <w:rPr>
          <w:rFonts w:eastAsia="Times New Roman"/>
          <w:kern w:val="0"/>
          <w:lang w:eastAsia="pl-PL"/>
        </w:rPr>
        <w:t xml:space="preserve">obiad </w:t>
      </w:r>
      <w:r w:rsidR="00FA1DC5">
        <w:rPr>
          <w:rFonts w:eastAsia="Times New Roman"/>
          <w:kern w:val="0"/>
          <w:lang w:eastAsia="pl-PL"/>
        </w:rPr>
        <w:t xml:space="preserve"> </w:t>
      </w:r>
      <w:r w:rsidR="0018032B">
        <w:rPr>
          <w:rFonts w:eastAsia="Times New Roman"/>
          <w:kern w:val="0"/>
          <w:lang w:eastAsia="pl-PL"/>
        </w:rPr>
        <w:t>3.</w:t>
      </w:r>
      <w:r w:rsidRPr="00652851">
        <w:rPr>
          <w:rFonts w:eastAsia="Times New Roman"/>
          <w:kern w:val="0"/>
          <w:lang w:eastAsia="pl-PL"/>
        </w:rPr>
        <w:t xml:space="preserve"> podwieczorek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:rsidR="007A67DA" w:rsidRPr="004A57A6" w:rsidRDefault="007A67DA" w:rsidP="007A67DA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7A67DA" w:rsidRPr="00C57D42" w:rsidRDefault="007A67DA" w:rsidP="00C57D42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:rsidR="007A67DA" w:rsidRPr="004A57A6" w:rsidRDefault="007A67DA" w:rsidP="007A67DA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realizację podstawy programowej określonej w odrębnych przepisach,</w:t>
      </w:r>
    </w:p>
    <w:p w:rsidR="007A67DA" w:rsidRPr="004A57A6" w:rsidRDefault="007A67DA" w:rsidP="007A67DA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bezpłatne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:rsidR="007A67DA" w:rsidRPr="004A57A6" w:rsidRDefault="007A67DA" w:rsidP="007A67DA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warunki do harmonijnego i wszechstronnego rozwoju,</w:t>
      </w:r>
    </w:p>
    <w:p w:rsidR="007A67DA" w:rsidRPr="00C57D42" w:rsidRDefault="007A67DA" w:rsidP="00C57D42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:rsidR="007A67DA" w:rsidRPr="002E682A" w:rsidRDefault="007A67DA" w:rsidP="007A67DA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7A67DA" w:rsidRPr="00DD1334" w:rsidRDefault="007A67DA" w:rsidP="007A67DA">
      <w:pPr>
        <w:numPr>
          <w:ilvl w:val="0"/>
          <w:numId w:val="2"/>
        </w:numPr>
        <w:autoSpaceDE w:val="0"/>
        <w:spacing w:line="276" w:lineRule="auto"/>
        <w:jc w:val="both"/>
      </w:pPr>
      <w:r w:rsidRPr="00C57D42">
        <w:rPr>
          <w:rFonts w:eastAsia="TimesNewRomanPSMT"/>
        </w:rPr>
        <w:t>Przedszkole zapewnia dziecku odpłatne korzystanie z wyżywienia</w:t>
      </w:r>
      <w:r w:rsidR="00C57D42" w:rsidRPr="00C57D42">
        <w:rPr>
          <w:rFonts w:eastAsia="TimesNewRomanPSMT"/>
        </w:rPr>
        <w:t>.</w:t>
      </w:r>
      <w:r w:rsidRPr="00C57D42">
        <w:rPr>
          <w:rFonts w:eastAsia="TimesNewRomanPSMT"/>
        </w:rPr>
        <w:t xml:space="preserve"> </w:t>
      </w:r>
    </w:p>
    <w:p w:rsidR="007A67DA" w:rsidRPr="00C57D42" w:rsidRDefault="007A67DA" w:rsidP="00C57D42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lastRenderedPageBreak/>
        <w:t xml:space="preserve">IV. </w:t>
      </w:r>
    </w:p>
    <w:p w:rsidR="007A67DA" w:rsidRPr="00C57D42" w:rsidRDefault="007A67DA" w:rsidP="007A67DA">
      <w:pPr>
        <w:keepNext/>
        <w:keepLines/>
        <w:autoSpaceDE w:val="0"/>
        <w:spacing w:line="276" w:lineRule="auto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:rsidR="007A67DA" w:rsidRPr="004A57A6" w:rsidRDefault="007A67DA" w:rsidP="007A67DA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przestrzegania zasad funkcjonowania przedszkola zawartych w statucie przedszkola,</w:t>
      </w:r>
    </w:p>
    <w:p w:rsidR="007A67DA" w:rsidRPr="004A57A6" w:rsidRDefault="007A67DA" w:rsidP="007A67DA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współdziałania z przedszkolem w zakresie wszystkich spraw związanych z pobytem dziecka w przedszkolu,</w:t>
      </w:r>
    </w:p>
    <w:p w:rsidR="007A67DA" w:rsidRPr="002E682A" w:rsidRDefault="007A67DA" w:rsidP="005E216F">
      <w:pPr>
        <w:numPr>
          <w:ilvl w:val="0"/>
          <w:numId w:val="4"/>
        </w:numPr>
        <w:autoSpaceDE w:val="0"/>
        <w:spacing w:line="276" w:lineRule="auto"/>
      </w:pPr>
      <w:r w:rsidRPr="00C75BE4">
        <w:rPr>
          <w:rFonts w:eastAsia="TimesNewRomanPSMT"/>
        </w:rPr>
        <w:t xml:space="preserve">przyprowadzania i odbierania dziecka z przedszkola osobiście lub przez osobę upoważnioną, </w:t>
      </w:r>
    </w:p>
    <w:p w:rsidR="007A67DA" w:rsidRPr="004A57A6" w:rsidRDefault="007A67DA" w:rsidP="007A67DA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>terminowego wnoszenia opłat,</w:t>
      </w:r>
    </w:p>
    <w:p w:rsidR="007A67DA" w:rsidRPr="004A57A6" w:rsidRDefault="007A67DA" w:rsidP="007A67DA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usprawiedliwiania nieobecności dziecka odbywającego roczne obowiązkowe przygotowanie przedszkolne,</w:t>
      </w:r>
    </w:p>
    <w:p w:rsidR="007A67DA" w:rsidRPr="004A57A6" w:rsidRDefault="007A67DA" w:rsidP="007A67DA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natychmiastowego zawiadomienia przedszkola w przypadku wystąpienia u dziecka choroby zakaźnej lub innej, mogącej przenosić się na pozostałe dzieci korzystające ze świadczeń przedszkola,</w:t>
      </w:r>
    </w:p>
    <w:p w:rsidR="007A67DA" w:rsidRPr="00181006" w:rsidRDefault="007A67DA" w:rsidP="007A67DA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przyprowadzania do przedszkola wyłącznie dziecka zdrowego.</w:t>
      </w:r>
    </w:p>
    <w:p w:rsidR="00181006" w:rsidRDefault="00181006" w:rsidP="007A67DA">
      <w:pPr>
        <w:numPr>
          <w:ilvl w:val="0"/>
          <w:numId w:val="4"/>
        </w:numPr>
        <w:autoSpaceDE w:val="0"/>
        <w:spacing w:line="276" w:lineRule="auto"/>
        <w:jc w:val="both"/>
      </w:pPr>
      <w:r>
        <w:t>powiadomienia przedszkola o nieobecności dziecka, najpóźniej do godziny 8.00 rano,</w:t>
      </w:r>
    </w:p>
    <w:p w:rsidR="00181006" w:rsidRPr="005E216F" w:rsidRDefault="00181006" w:rsidP="00181006">
      <w:pPr>
        <w:autoSpaceDE w:val="0"/>
        <w:spacing w:line="276" w:lineRule="auto"/>
        <w:ind w:left="720"/>
        <w:jc w:val="both"/>
      </w:pPr>
      <w:r>
        <w:t>w dni</w:t>
      </w:r>
      <w:r w:rsidR="00AF1170">
        <w:t>u nieobecności dziecka poprzez zalogowanie się i odnotowanie nieobecności w systemie ,,SMERF24’’ : https://ps32.edukielce.pl/site/login</w:t>
      </w:r>
    </w:p>
    <w:p w:rsidR="007A67DA" w:rsidRPr="005E216F" w:rsidRDefault="007A67DA" w:rsidP="005E216F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:rsidR="007A67DA" w:rsidRPr="002E682A" w:rsidRDefault="007A67DA" w:rsidP="007A67DA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czasie przekraczającym wymiar 6 godzin nieodpłatnych w wysokości:</w:t>
      </w:r>
    </w:p>
    <w:p w:rsidR="007A67DA" w:rsidRPr="002E682A" w:rsidRDefault="001C3D33" w:rsidP="007A67DA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1,3</w:t>
      </w:r>
      <w:r w:rsidR="007A67DA">
        <w:rPr>
          <w:rFonts w:eastAsia="TimesNewRomanPSMT"/>
        </w:rPr>
        <w:t xml:space="preserve">0 zł- dla dzieci od 2,5 lat do </w:t>
      </w:r>
      <w:r w:rsidR="007A67DA">
        <w:rPr>
          <w:rStyle w:val="Pogrubienie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="007A67DA" w:rsidRPr="002E682A">
        <w:rPr>
          <w:rStyle w:val="Pogrubienie"/>
          <w:b w:val="0"/>
          <w:color w:val="000000"/>
          <w:shd w:val="clear" w:color="auto" w:fill="FFFFFF"/>
        </w:rPr>
        <w:t>końca roku szkolnego w roku kalend</w:t>
      </w:r>
      <w:r w:rsidR="005E216F">
        <w:rPr>
          <w:rStyle w:val="Pogrubienie"/>
          <w:b w:val="0"/>
          <w:color w:val="000000"/>
          <w:shd w:val="clear" w:color="auto" w:fill="FFFFFF"/>
        </w:rPr>
        <w:t>arzowym, w którym kończą 6 lat”,</w:t>
      </w:r>
      <w:r w:rsidR="007A67DA">
        <w:rPr>
          <w:rStyle w:val="Pogrubienie"/>
          <w:b w:val="0"/>
          <w:color w:val="000000"/>
          <w:shd w:val="clear" w:color="auto" w:fill="FFFFFF"/>
        </w:rPr>
        <w:t xml:space="preserve">  </w:t>
      </w:r>
    </w:p>
    <w:p w:rsidR="007A67DA" w:rsidRPr="002E682A" w:rsidRDefault="001C3D33" w:rsidP="007A67DA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0,65</w:t>
      </w:r>
      <w:r w:rsidR="007A67DA">
        <w:rPr>
          <w:rFonts w:eastAsia="TimesNewRomanPSMT"/>
        </w:rPr>
        <w:t xml:space="preserve"> zł -dla rodzin posiadających </w:t>
      </w:r>
      <w:r w:rsidR="007A67DA" w:rsidRPr="0018032B">
        <w:rPr>
          <w:rFonts w:eastAsia="TimesNewRomanPSMT"/>
          <w:b/>
        </w:rPr>
        <w:t>Kartę Dużej Rodziny</w:t>
      </w:r>
      <w:r w:rsidR="005E216F">
        <w:rPr>
          <w:rFonts w:eastAsia="TimesNewRomanPSMT"/>
        </w:rPr>
        <w:t>,</w:t>
      </w:r>
    </w:p>
    <w:p w:rsidR="007A67DA" w:rsidRPr="002E682A" w:rsidRDefault="007A67DA" w:rsidP="005E216F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0,00 zł -dla dzieci, które </w:t>
      </w:r>
      <w:r w:rsidRPr="005E216F">
        <w:rPr>
          <w:rFonts w:eastAsia="TimesNewRomanPSMT"/>
        </w:rPr>
        <w:t>realizują obowiązkowe roczne przygotowanie przedszkolne.</w:t>
      </w:r>
      <w:r w:rsidRPr="005E216F">
        <w:rPr>
          <w:rStyle w:val="Pogrubienie"/>
          <w:b w:val="0"/>
          <w:color w:val="000000"/>
          <w:shd w:val="clear" w:color="auto" w:fill="FFFFFF"/>
        </w:rPr>
        <w:t xml:space="preserve"> </w:t>
      </w:r>
      <w:r w:rsidR="005E216F">
        <w:rPr>
          <w:rStyle w:val="Pogrubienie"/>
          <w:b w:val="0"/>
          <w:color w:val="000000"/>
          <w:shd w:val="clear" w:color="auto" w:fill="FFFFFF"/>
        </w:rPr>
        <w:t>(  W roku szkolnym 202</w:t>
      </w:r>
      <w:r w:rsidR="009F4CDC">
        <w:rPr>
          <w:rStyle w:val="Pogrubienie"/>
          <w:b w:val="0"/>
          <w:color w:val="000000"/>
          <w:shd w:val="clear" w:color="auto" w:fill="FFFFFF"/>
        </w:rPr>
        <w:t>3</w:t>
      </w:r>
      <w:r w:rsidR="005E216F">
        <w:rPr>
          <w:rStyle w:val="Pogrubienie"/>
          <w:b w:val="0"/>
          <w:color w:val="000000"/>
          <w:shd w:val="clear" w:color="auto" w:fill="FFFFFF"/>
        </w:rPr>
        <w:t>/2</w:t>
      </w:r>
      <w:r w:rsidR="009F4CDC">
        <w:rPr>
          <w:rStyle w:val="Pogrubienie"/>
          <w:b w:val="0"/>
          <w:color w:val="000000"/>
          <w:shd w:val="clear" w:color="auto" w:fill="FFFFFF"/>
        </w:rPr>
        <w:t>4</w:t>
      </w:r>
      <w:r w:rsidR="005E216F">
        <w:rPr>
          <w:rStyle w:val="Pogrubienie"/>
          <w:b w:val="0"/>
          <w:color w:val="000000"/>
          <w:shd w:val="clear" w:color="auto" w:fill="FFFFFF"/>
        </w:rPr>
        <w:t xml:space="preserve"> –</w:t>
      </w:r>
      <w:r w:rsidR="005E216F" w:rsidRPr="0018032B">
        <w:rPr>
          <w:rStyle w:val="Pogrubienie"/>
          <w:color w:val="000000"/>
          <w:shd w:val="clear" w:color="auto" w:fill="FFFFFF"/>
        </w:rPr>
        <w:t>rocznik 201</w:t>
      </w:r>
      <w:r w:rsidR="001C3D33">
        <w:rPr>
          <w:rStyle w:val="Pogrubienie"/>
          <w:color w:val="000000"/>
          <w:shd w:val="clear" w:color="auto" w:fill="FFFFFF"/>
        </w:rPr>
        <w:t>7</w:t>
      </w:r>
      <w:r w:rsidRPr="005E216F">
        <w:rPr>
          <w:rStyle w:val="Pogrubienie"/>
          <w:b w:val="0"/>
          <w:color w:val="000000"/>
          <w:shd w:val="clear" w:color="auto" w:fill="FFFFFF"/>
        </w:rPr>
        <w:t>)</w:t>
      </w:r>
    </w:p>
    <w:p w:rsidR="007A67DA" w:rsidRPr="002E682A" w:rsidRDefault="007A67DA" w:rsidP="007A67DA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wyżywiania, które </w:t>
      </w:r>
      <w:r w:rsidRPr="00A73F60">
        <w:rPr>
          <w:rFonts w:eastAsia="TimesNewRomanPSMT"/>
          <w:b/>
        </w:rPr>
        <w:t xml:space="preserve">wynosi </w:t>
      </w:r>
      <w:r w:rsidR="00BE6AAD">
        <w:rPr>
          <w:rFonts w:eastAsia="TimesNewRomanPSMT"/>
          <w:b/>
        </w:rPr>
        <w:t>10</w:t>
      </w:r>
      <w:r w:rsidRPr="00A73F60">
        <w:rPr>
          <w:rFonts w:eastAsia="TimesNewRomanPSMT"/>
          <w:b/>
        </w:rPr>
        <w:t>,00 zł</w:t>
      </w:r>
      <w:r>
        <w:rPr>
          <w:rFonts w:eastAsia="TimesNewRomanPSMT"/>
        </w:rPr>
        <w:t xml:space="preserve"> /dzień, w tym:</w:t>
      </w:r>
    </w:p>
    <w:p w:rsidR="007A67DA" w:rsidRPr="002E682A" w:rsidRDefault="007A67DA" w:rsidP="007A67DA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śniadanie wynosi </w:t>
      </w:r>
      <w:r w:rsidR="00BE6AAD">
        <w:rPr>
          <w:rFonts w:eastAsia="TimesNewRomanPSMT"/>
        </w:rPr>
        <w:t>3</w:t>
      </w:r>
      <w:r w:rsidRPr="004A57A6">
        <w:rPr>
          <w:rFonts w:eastAsia="TimesNewRomanPSMT"/>
        </w:rPr>
        <w:t>,</w:t>
      </w:r>
      <w:r w:rsidR="00BE6AAD">
        <w:rPr>
          <w:rFonts w:eastAsia="TimesNewRomanPSMT"/>
        </w:rPr>
        <w:t>0</w:t>
      </w:r>
      <w:r w:rsidRPr="004A57A6">
        <w:rPr>
          <w:rFonts w:eastAsia="TimesNewRomanPSMT"/>
        </w:rPr>
        <w:t>0 zł</w:t>
      </w:r>
      <w:r>
        <w:rPr>
          <w:rFonts w:eastAsia="TimesNewRomanPSMT"/>
        </w:rPr>
        <w:t>,</w:t>
      </w:r>
    </w:p>
    <w:p w:rsidR="007A67DA" w:rsidRPr="002E682A" w:rsidRDefault="007A67DA" w:rsidP="007A67DA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obiad wynosi </w:t>
      </w:r>
      <w:r w:rsidR="00BE6AAD">
        <w:rPr>
          <w:rFonts w:eastAsia="TimesNewRomanPSMT"/>
        </w:rPr>
        <w:t>5</w:t>
      </w:r>
      <w:r>
        <w:rPr>
          <w:rFonts w:eastAsia="TimesNewRomanPSMT"/>
        </w:rPr>
        <w:t>,</w:t>
      </w:r>
      <w:r w:rsidR="00712853">
        <w:rPr>
          <w:rFonts w:eastAsia="TimesNewRomanPSMT"/>
        </w:rPr>
        <w:t>0</w:t>
      </w:r>
      <w:r>
        <w:rPr>
          <w:rFonts w:eastAsia="TimesNewRomanPSMT"/>
        </w:rPr>
        <w:t>0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7A67DA" w:rsidRPr="002E682A" w:rsidRDefault="007A67DA" w:rsidP="007A67DA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wysokość</w:t>
      </w:r>
      <w:r w:rsidR="00BE6AAD">
        <w:rPr>
          <w:rFonts w:eastAsia="TimesNewRomanPSMT"/>
        </w:rPr>
        <w:t xml:space="preserve"> opłaty za podwieczorek wynosi 2</w:t>
      </w:r>
      <w:r>
        <w:rPr>
          <w:rFonts w:eastAsia="TimesNewRomanPSMT"/>
        </w:rPr>
        <w:t>,</w:t>
      </w:r>
      <w:r w:rsidR="00BE6AAD">
        <w:rPr>
          <w:rFonts w:eastAsia="TimesNewRomanPSMT"/>
        </w:rPr>
        <w:t>0</w:t>
      </w:r>
      <w:r>
        <w:rPr>
          <w:rFonts w:eastAsia="TimesNewRomanPSMT"/>
        </w:rPr>
        <w:t xml:space="preserve">0 zł. </w:t>
      </w:r>
      <w:r w:rsidRPr="004A57A6">
        <w:rPr>
          <w:rFonts w:eastAsia="TimesNewRomanPSMT"/>
        </w:rPr>
        <w:t xml:space="preserve"> </w:t>
      </w:r>
    </w:p>
    <w:p w:rsidR="007A67DA" w:rsidRPr="005E216F" w:rsidRDefault="007A67DA" w:rsidP="005E216F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o</w:t>
      </w:r>
      <w:r w:rsidRPr="004A57A6">
        <w:rPr>
          <w:rFonts w:eastAsia="TimesNewRomanPSMT"/>
        </w:rPr>
        <w:t xml:space="preserve"> każdym przypadku, gdy dziecko nie będzie w danym dniu korzystało z wyżywienia należy powiadomić wychowawcę grupy z co najmniej jednodniowym wyprzedzeniem</w:t>
      </w:r>
      <w:r>
        <w:rPr>
          <w:rFonts w:eastAsia="TimesNewRomanPSMT"/>
        </w:rPr>
        <w:t xml:space="preserve"> lub usprawiedliwić nieobecność dziecka do godziny 8.00</w:t>
      </w:r>
      <w:r w:rsidRPr="004A57A6">
        <w:rPr>
          <w:rFonts w:eastAsia="TimesNewRomanPSMT"/>
        </w:rPr>
        <w:t xml:space="preserve">. W przypadku braku takiego powiadomienia rodzic zostanie obciążony opłatą za wyżywienie tak, jakby dziecko z niego skorzystało. </w:t>
      </w:r>
    </w:p>
    <w:p w:rsidR="007A67DA" w:rsidRPr="005E216F" w:rsidRDefault="007A67DA" w:rsidP="005E216F">
      <w:pPr>
        <w:autoSpaceDE w:val="0"/>
        <w:spacing w:line="276" w:lineRule="auto"/>
      </w:pPr>
      <w:r>
        <w:rPr>
          <w:rFonts w:eastAsia="TimesNewRomanPS-BoldMT"/>
          <w:b/>
          <w:bCs/>
        </w:rPr>
        <w:t xml:space="preserve">VI. </w:t>
      </w:r>
    </w:p>
    <w:p w:rsidR="007A67DA" w:rsidRPr="00DD1334" w:rsidRDefault="00DC0B80" w:rsidP="000B6980">
      <w:pPr>
        <w:numPr>
          <w:ilvl w:val="0"/>
          <w:numId w:val="1"/>
        </w:numPr>
        <w:tabs>
          <w:tab w:val="clear" w:pos="0"/>
          <w:tab w:val="num" w:pos="-709"/>
        </w:tabs>
        <w:autoSpaceDE w:val="0"/>
        <w:spacing w:line="276" w:lineRule="auto"/>
        <w:jc w:val="both"/>
      </w:pPr>
      <w:r>
        <w:rPr>
          <w:rFonts w:eastAsia="TimesNewRomanPSMT"/>
        </w:rPr>
        <w:t>Opłaty, o których mowa w Rozdz. V</w:t>
      </w:r>
      <w:r w:rsidR="007A67DA" w:rsidRPr="004A57A6">
        <w:rPr>
          <w:rFonts w:eastAsia="TimesNewRomanPSMT"/>
        </w:rPr>
        <w:t xml:space="preserve"> niniejszej </w:t>
      </w:r>
      <w:r w:rsidR="007A67DA">
        <w:rPr>
          <w:rFonts w:eastAsia="TimesNewRomanPSMT"/>
        </w:rPr>
        <w:t>deklaracji</w:t>
      </w:r>
      <w:r w:rsidR="007A67DA" w:rsidRPr="004A57A6">
        <w:rPr>
          <w:rFonts w:eastAsia="TimesNewRomanPSMT"/>
        </w:rPr>
        <w:t xml:space="preserve">, płatne są </w:t>
      </w:r>
      <w:r w:rsidR="00DD1334">
        <w:rPr>
          <w:rFonts w:eastAsia="TimesNewRomanPSMT"/>
        </w:rPr>
        <w:t>na podstawie wystawionego przez przedszkole rachunku  , z uwzględnieniem:</w:t>
      </w:r>
    </w:p>
    <w:p w:rsidR="00DD1334" w:rsidRPr="002E682A" w:rsidRDefault="00DD1334" w:rsidP="007A67DA">
      <w:pPr>
        <w:numPr>
          <w:ilvl w:val="0"/>
          <w:numId w:val="1"/>
        </w:numPr>
        <w:autoSpaceDE w:val="0"/>
        <w:spacing w:line="276" w:lineRule="auto"/>
        <w:jc w:val="both"/>
      </w:pPr>
    </w:p>
    <w:p w:rsidR="007A67DA" w:rsidRPr="002E682A" w:rsidRDefault="007A67DA" w:rsidP="007A67DA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7A67DA" w:rsidRPr="002E682A" w:rsidRDefault="007A67DA" w:rsidP="007A67DA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>w następnym miesiącu będzie dokonywana korekta liczby godzin faktycznego pobytu dziecka w przedszkolu.</w:t>
      </w:r>
    </w:p>
    <w:p w:rsidR="006309ED" w:rsidRPr="006309ED" w:rsidRDefault="007A67DA" w:rsidP="007A67DA">
      <w:pPr>
        <w:numPr>
          <w:ilvl w:val="0"/>
          <w:numId w:val="1"/>
        </w:numPr>
        <w:autoSpaceDE w:val="0"/>
        <w:spacing w:line="276" w:lineRule="auto"/>
        <w:jc w:val="both"/>
      </w:pPr>
      <w:r w:rsidRPr="0018032B">
        <w:rPr>
          <w:rFonts w:eastAsia="TimesNewRomanPSMT"/>
          <w:b/>
        </w:rPr>
        <w:t xml:space="preserve">Płatność należy regulować </w:t>
      </w:r>
      <w:r w:rsidR="0018032B" w:rsidRPr="0018032B">
        <w:rPr>
          <w:rFonts w:eastAsia="TimesNewRomanPSMT"/>
          <w:b/>
        </w:rPr>
        <w:t>z góry do 15-tego danego miesiąca</w:t>
      </w:r>
      <w:r w:rsidR="0018032B">
        <w:rPr>
          <w:rFonts w:eastAsia="TimesNewRomanPSMT"/>
        </w:rPr>
        <w:t xml:space="preserve"> </w:t>
      </w:r>
      <w:r w:rsidRPr="004A57A6">
        <w:rPr>
          <w:rFonts w:eastAsia="TimesNewRomanPSMT"/>
        </w:rPr>
        <w:t>za pośrednictwem konta bankowego</w:t>
      </w:r>
    </w:p>
    <w:p w:rsidR="007A67DA" w:rsidRDefault="007A67DA" w:rsidP="006309ED">
      <w:pPr>
        <w:autoSpaceDE w:val="0"/>
        <w:spacing w:line="276" w:lineRule="auto"/>
        <w:ind w:left="360"/>
        <w:jc w:val="both"/>
        <w:rPr>
          <w:rFonts w:eastAsia="TimesNewRomanPSMT"/>
        </w:rPr>
      </w:pPr>
      <w:r w:rsidRPr="004A57A6">
        <w:rPr>
          <w:rFonts w:eastAsia="TimesNewRomanPSMT"/>
        </w:rPr>
        <w:t xml:space="preserve"> nr </w:t>
      </w:r>
      <w:r w:rsidR="0046782D">
        <w:rPr>
          <w:rFonts w:ascii="Cambria" w:hAnsi="Cambria" w:cs="Arial"/>
          <w:b/>
          <w:sz w:val="23"/>
          <w:szCs w:val="23"/>
        </w:rPr>
        <w:t xml:space="preserve">50 1050 1461 1000 0023 5339 4402  </w:t>
      </w:r>
      <w:r>
        <w:rPr>
          <w:rFonts w:eastAsia="TimesNewRomanPSMT"/>
        </w:rPr>
        <w:t>(liczy się data wpływu na konto bankowe).</w:t>
      </w:r>
    </w:p>
    <w:p w:rsidR="0073103D" w:rsidRDefault="0073103D" w:rsidP="006309ED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:rsidR="007A67DA" w:rsidRPr="004A57A6" w:rsidRDefault="007A67DA" w:rsidP="007A67DA">
      <w:pPr>
        <w:autoSpaceDE w:val="0"/>
        <w:spacing w:line="276" w:lineRule="auto"/>
        <w:rPr>
          <w:rFonts w:eastAsia="TimesNewRomanPSMT"/>
        </w:rPr>
      </w:pPr>
    </w:p>
    <w:p w:rsidR="00644D32" w:rsidRDefault="00441237" w:rsidP="005E216F">
      <w:pPr>
        <w:autoSpaceDE w:val="0"/>
        <w:spacing w:line="276" w:lineRule="auto"/>
        <w:jc w:val="right"/>
        <w:rPr>
          <w:rFonts w:eastAsia="TimesNewRomanPSMT"/>
        </w:rPr>
      </w:pPr>
      <w:r>
        <w:rPr>
          <w:rFonts w:eastAsia="TimesNewRomanPSMT"/>
        </w:rPr>
        <w:t>…………………………………………………………..</w:t>
      </w:r>
      <w:r w:rsidR="00FD291B">
        <w:rPr>
          <w:rFonts w:eastAsia="TimesNewRomanPSMT"/>
        </w:rPr>
        <w:t>.</w:t>
      </w:r>
      <w:r w:rsidR="007A67DA" w:rsidRPr="004A57A6">
        <w:rPr>
          <w:rFonts w:eastAsia="TimesNewRomanPSMT"/>
        </w:rPr>
        <w:t>……………………………</w:t>
      </w:r>
      <w:r w:rsidR="007A67DA" w:rsidRPr="004A57A6">
        <w:rPr>
          <w:rFonts w:eastAsia="TimesNewRomanPSMT"/>
        </w:rPr>
        <w:tab/>
      </w:r>
      <w:r w:rsidR="00644D32">
        <w:rPr>
          <w:rFonts w:eastAsia="TimesNewRomanPSMT"/>
        </w:rPr>
        <w:t xml:space="preserve">  </w:t>
      </w:r>
    </w:p>
    <w:p w:rsidR="007A67DA" w:rsidRPr="00644D32" w:rsidRDefault="00644D32" w:rsidP="00644D32">
      <w:pPr>
        <w:tabs>
          <w:tab w:val="left" w:pos="1371"/>
          <w:tab w:val="right" w:pos="9072"/>
        </w:tabs>
        <w:autoSpaceDE w:val="0"/>
        <w:spacing w:line="276" w:lineRule="auto"/>
        <w:rPr>
          <w:rFonts w:eastAsia="TimesNewRomanPSMT"/>
          <w:i/>
          <w:sz w:val="20"/>
          <w:szCs w:val="20"/>
        </w:rPr>
      </w:pPr>
      <w:r>
        <w:rPr>
          <w:rFonts w:eastAsia="TimesNewRomanPSMT"/>
          <w:i/>
          <w:sz w:val="20"/>
          <w:szCs w:val="20"/>
        </w:rPr>
        <w:tab/>
        <w:t>(</w:t>
      </w:r>
      <w:r w:rsidRPr="00C07056">
        <w:rPr>
          <w:rFonts w:eastAsia="TimesNewRomanPSMT"/>
          <w:i/>
          <w:sz w:val="20"/>
          <w:szCs w:val="20"/>
        </w:rPr>
        <w:t>podpis rodzica/</w:t>
      </w:r>
      <w:r>
        <w:rPr>
          <w:rFonts w:eastAsia="TimesNewRomanPSMT"/>
          <w:i/>
          <w:sz w:val="20"/>
          <w:szCs w:val="20"/>
        </w:rPr>
        <w:t xml:space="preserve"> opiekuna prawnego)                     </w:t>
      </w:r>
      <w:r>
        <w:rPr>
          <w:rFonts w:eastAsia="TimesNewRomanPSMT"/>
        </w:rPr>
        <w:t xml:space="preserve">                /</w:t>
      </w:r>
      <w:r w:rsidR="00D6478D">
        <w:rPr>
          <w:rFonts w:eastAsia="TimesNewRomanPSMT"/>
        </w:rPr>
        <w:t>podpis</w:t>
      </w:r>
      <w:r>
        <w:rPr>
          <w:rFonts w:eastAsia="TimesNewRomanPSMT"/>
        </w:rPr>
        <w:t xml:space="preserve"> dyrektora/</w:t>
      </w:r>
      <w:r w:rsidR="007A67DA" w:rsidRPr="004A57A6">
        <w:rPr>
          <w:rFonts w:eastAsia="TimesNewRomanPSMT"/>
        </w:rPr>
        <w:tab/>
      </w:r>
      <w:r w:rsidR="007A67DA" w:rsidRPr="004A57A6">
        <w:rPr>
          <w:rFonts w:eastAsia="TimesNewRomanPSMT"/>
        </w:rPr>
        <w:tab/>
      </w:r>
    </w:p>
    <w:p w:rsidR="000553CF" w:rsidRDefault="007A67DA" w:rsidP="005E216F">
      <w:pPr>
        <w:jc w:val="right"/>
      </w:pP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</w:p>
    <w:sectPr w:rsidR="000553CF" w:rsidSect="00AF11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DA"/>
    <w:rsid w:val="000553CF"/>
    <w:rsid w:val="000B6980"/>
    <w:rsid w:val="0018032B"/>
    <w:rsid w:val="00181006"/>
    <w:rsid w:val="001C3D33"/>
    <w:rsid w:val="002E16D8"/>
    <w:rsid w:val="0032707A"/>
    <w:rsid w:val="00441237"/>
    <w:rsid w:val="0046782D"/>
    <w:rsid w:val="005704CE"/>
    <w:rsid w:val="005E216F"/>
    <w:rsid w:val="006309ED"/>
    <w:rsid w:val="00644D32"/>
    <w:rsid w:val="006B3BD1"/>
    <w:rsid w:val="006D2061"/>
    <w:rsid w:val="006D47ED"/>
    <w:rsid w:val="00712853"/>
    <w:rsid w:val="0073103D"/>
    <w:rsid w:val="00795123"/>
    <w:rsid w:val="007A67DA"/>
    <w:rsid w:val="007C6A89"/>
    <w:rsid w:val="00863B63"/>
    <w:rsid w:val="009F4CDC"/>
    <w:rsid w:val="00A73F60"/>
    <w:rsid w:val="00AA5A35"/>
    <w:rsid w:val="00AF1170"/>
    <w:rsid w:val="00BE6AAD"/>
    <w:rsid w:val="00C47CC7"/>
    <w:rsid w:val="00C57D42"/>
    <w:rsid w:val="00D27E8A"/>
    <w:rsid w:val="00D6478D"/>
    <w:rsid w:val="00DC0B80"/>
    <w:rsid w:val="00DD1334"/>
    <w:rsid w:val="00FA1DC5"/>
    <w:rsid w:val="00FA7095"/>
    <w:rsid w:val="00FD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7D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7A67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7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78D"/>
    <w:rPr>
      <w:rFonts w:ascii="Tahoma" w:eastAsia="Arial Unicode MS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7D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7A67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7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78D"/>
    <w:rPr>
      <w:rFonts w:ascii="Tahoma" w:eastAsia="Arial Unicode MS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 Drzewicz</cp:lastModifiedBy>
  <cp:revision>2</cp:revision>
  <cp:lastPrinted>2023-07-31T15:03:00Z</cp:lastPrinted>
  <dcterms:created xsi:type="dcterms:W3CDTF">2023-08-31T12:16:00Z</dcterms:created>
  <dcterms:modified xsi:type="dcterms:W3CDTF">2023-08-31T12:16:00Z</dcterms:modified>
</cp:coreProperties>
</file>