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6F" w:rsidRDefault="005E216F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7A67DA" w:rsidRDefault="00F41974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 KORZYSTANIA</w:t>
      </w:r>
      <w:r w:rsidRPr="004A57A6">
        <w:rPr>
          <w:rFonts w:eastAsia="TimesNewRomanPS-BoldMT"/>
          <w:b/>
        </w:rPr>
        <w:t xml:space="preserve"> Z USŁUG </w:t>
      </w:r>
      <w:r>
        <w:rPr>
          <w:rFonts w:eastAsia="TimesNewRomanPS-BoldMT"/>
          <w:b/>
        </w:rPr>
        <w:t xml:space="preserve">                                                             </w:t>
      </w:r>
      <w:r w:rsidRPr="004A57A6">
        <w:rPr>
          <w:rFonts w:eastAsia="TimesNewRomanPS-BoldMT"/>
          <w:b/>
        </w:rPr>
        <w:t xml:space="preserve">PRZEDSZKOLA </w:t>
      </w:r>
      <w:r>
        <w:rPr>
          <w:rFonts w:eastAsia="TimesNewRomanPS-BoldMT"/>
          <w:b/>
        </w:rPr>
        <w:t xml:space="preserve">SAMORZĄDOWEGO NR 32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F41974" w:rsidRDefault="0091185B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OD 01.09</w:t>
      </w:r>
      <w:r w:rsidR="00320DCB">
        <w:rPr>
          <w:rFonts w:eastAsia="TimesNewRomanPS-BoldMT"/>
          <w:b/>
        </w:rPr>
        <w:t>.2022</w:t>
      </w:r>
      <w:r w:rsidR="00B3409D">
        <w:rPr>
          <w:rFonts w:eastAsia="TimesNewRomanPS-BoldMT"/>
          <w:b/>
        </w:rPr>
        <w:t>r</w:t>
      </w:r>
      <w:r>
        <w:rPr>
          <w:rFonts w:eastAsia="TimesNewRomanPS-BoldMT"/>
          <w:b/>
        </w:rPr>
        <w:t>. DO 30.06.2023</w:t>
      </w:r>
      <w:r w:rsidR="00B3409D">
        <w:rPr>
          <w:rFonts w:eastAsia="TimesNewRomanPS-BoldMT"/>
          <w:b/>
        </w:rPr>
        <w:t>r</w:t>
      </w:r>
      <w:r w:rsidR="00F41974">
        <w:rPr>
          <w:rFonts w:eastAsia="TimesNewRomanPS-BoldMT"/>
          <w:b/>
        </w:rPr>
        <w:t>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</w:rPr>
      </w:pPr>
    </w:p>
    <w:p w:rsidR="007A67DA" w:rsidRPr="004A57A6" w:rsidRDefault="00F41974" w:rsidP="007A67DA">
      <w:pPr>
        <w:autoSpaceDE w:val="0"/>
        <w:spacing w:line="276" w:lineRule="auto"/>
        <w:jc w:val="both"/>
      </w:pPr>
      <w:r>
        <w:rPr>
          <w:rFonts w:eastAsia="TimesNewRomanPSMT"/>
        </w:rPr>
        <w:t>zawarta</w:t>
      </w:r>
      <w:r w:rsidR="00C57D42">
        <w:rPr>
          <w:rFonts w:eastAsia="TimesNewRomanPSMT"/>
        </w:rPr>
        <w:t xml:space="preserve"> </w:t>
      </w:r>
      <w:r w:rsidR="0091185B">
        <w:rPr>
          <w:rFonts w:eastAsia="TimesNewRomanPSMT"/>
        </w:rPr>
        <w:t>w dniu  01.09</w:t>
      </w:r>
      <w:r w:rsidR="00320DCB">
        <w:rPr>
          <w:rFonts w:eastAsia="TimesNewRomanPSMT"/>
        </w:rPr>
        <w:t>.2022</w:t>
      </w:r>
      <w:r w:rsidR="0036524D">
        <w:rPr>
          <w:rFonts w:eastAsia="TimesNewRomanPSMT"/>
        </w:rPr>
        <w:t>r pomiędzy:</w:t>
      </w:r>
    </w:p>
    <w:p w:rsidR="007A67DA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  <w:b/>
        </w:rPr>
        <w:t xml:space="preserve">Przedszkolu </w:t>
      </w:r>
      <w:r w:rsidR="007A67DA" w:rsidRPr="002E682A">
        <w:rPr>
          <w:rFonts w:eastAsia="TimesNewRomanPSMT"/>
          <w:b/>
        </w:rPr>
        <w:t>Samorządowym nr</w:t>
      </w:r>
      <w:r w:rsidR="00EF73B9">
        <w:rPr>
          <w:rFonts w:eastAsia="TimesNewRomanPSMT"/>
          <w:b/>
        </w:rPr>
        <w:t xml:space="preserve"> 32</w:t>
      </w:r>
      <w:r w:rsidR="007A67DA">
        <w:rPr>
          <w:rFonts w:eastAsia="TimesNewRomanPSMT"/>
          <w:b/>
        </w:rPr>
        <w:t xml:space="preserve"> </w:t>
      </w:r>
      <w:r w:rsidR="007A67DA" w:rsidRPr="002E682A">
        <w:rPr>
          <w:rFonts w:eastAsia="TimesNewRomanPSMT"/>
          <w:b/>
        </w:rPr>
        <w:t>w Kielcach</w:t>
      </w:r>
      <w:r w:rsidR="007A67DA">
        <w:rPr>
          <w:rFonts w:eastAsia="TimesNewRomanPSMT"/>
        </w:rPr>
        <w:t xml:space="preserve">, </w:t>
      </w:r>
      <w:r w:rsidR="0036524D">
        <w:rPr>
          <w:rFonts w:eastAsia="TimesNewRomanPSMT"/>
        </w:rPr>
        <w:t xml:space="preserve">zwanym dalej „przedszkolem”, reprezentowanym przez dyrektora </w:t>
      </w:r>
      <w:r w:rsidR="00EF73B9">
        <w:rPr>
          <w:rFonts w:eastAsia="TimesNewRomanPSMT"/>
        </w:rPr>
        <w:t>Dorot</w:t>
      </w:r>
      <w:r w:rsidR="0036524D">
        <w:rPr>
          <w:rFonts w:eastAsia="TimesNewRomanPSMT"/>
        </w:rPr>
        <w:t>ę</w:t>
      </w:r>
      <w:r w:rsidR="00EF73B9">
        <w:rPr>
          <w:rFonts w:eastAsia="TimesNewRomanPSMT"/>
        </w:rPr>
        <w:t xml:space="preserve"> Drej</w:t>
      </w:r>
      <w:r>
        <w:rPr>
          <w:rFonts w:eastAsia="TimesNewRomanPSMT"/>
        </w:rPr>
        <w:t xml:space="preserve"> </w:t>
      </w:r>
      <w:r w:rsidR="007A67DA">
        <w:rPr>
          <w:rFonts w:eastAsia="TimesNewRomanPSMT"/>
        </w:rPr>
        <w:t>,</w:t>
      </w:r>
    </w:p>
    <w:p w:rsidR="007A67DA" w:rsidRDefault="0036524D" w:rsidP="007A67DA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C57D42" w:rsidRDefault="007A67DA" w:rsidP="007A67DA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C57D42">
        <w:rPr>
          <w:rFonts w:eastAsia="TimesNewRomanPSMT"/>
        </w:rPr>
        <w:t>………………………..</w:t>
      </w:r>
      <w:r>
        <w:rPr>
          <w:rFonts w:eastAsia="TimesNewRomanPSMT"/>
        </w:rPr>
        <w:t>…………………………</w:t>
      </w:r>
      <w:r w:rsidR="0036524D">
        <w:rPr>
          <w:rFonts w:eastAsia="TimesNewRomanPSMT"/>
        </w:rPr>
        <w:t>…………………………………..</w:t>
      </w:r>
      <w:r>
        <w:rPr>
          <w:rFonts w:eastAsia="TimesNewRomanPSMT"/>
        </w:rPr>
        <w:t>, zamieszkałą/zamieszkałym w ……………………………,</w:t>
      </w:r>
      <w:r w:rsidR="0036524D">
        <w:rPr>
          <w:rFonts w:eastAsia="TimesNewRomanPSMT"/>
        </w:rPr>
        <w:t>ul……………………………………..,</w:t>
      </w:r>
      <w:r>
        <w:rPr>
          <w:rFonts w:eastAsia="TimesNewRomanPSMT"/>
        </w:rPr>
        <w:t xml:space="preserve"> </w:t>
      </w:r>
    </w:p>
    <w:p w:rsidR="00C57D42" w:rsidRDefault="00C57D42" w:rsidP="00C57D4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legitymującą/legitymującym </w:t>
      </w:r>
      <w:r w:rsidR="007A67DA">
        <w:rPr>
          <w:rFonts w:eastAsia="TimesNewRomanPSMT"/>
        </w:rPr>
        <w:t>s</w:t>
      </w:r>
      <w:r w:rsidR="0036524D">
        <w:rPr>
          <w:rFonts w:eastAsia="TimesNewRomanPSMT"/>
        </w:rPr>
        <w:t>ię dowodem osobistym seria ………….</w:t>
      </w:r>
      <w:r>
        <w:rPr>
          <w:rFonts w:eastAsia="TimesNewRomanPSMT"/>
        </w:rPr>
        <w:t>nr ……………………….</w:t>
      </w:r>
      <w:r w:rsidR="0036524D">
        <w:rPr>
          <w:rFonts w:eastAsia="TimesNewRomanPSMT"/>
        </w:rPr>
        <w:t>.</w:t>
      </w:r>
      <w:r>
        <w:rPr>
          <w:rFonts w:eastAsia="TimesNewRomanPSMT"/>
        </w:rPr>
        <w:t xml:space="preserve">, </w:t>
      </w:r>
    </w:p>
    <w:p w:rsidR="00C57D42" w:rsidRPr="0036524D" w:rsidRDefault="007A67DA" w:rsidP="00C57D42">
      <w:pPr>
        <w:autoSpaceDE w:val="0"/>
        <w:spacing w:line="276" w:lineRule="auto"/>
      </w:pPr>
      <w:r w:rsidRPr="0036524D">
        <w:t>Nr konta banko</w:t>
      </w:r>
      <w:r w:rsidR="0036524D">
        <w:t>wego……………………………………………………………………………….,</w:t>
      </w:r>
    </w:p>
    <w:p w:rsidR="007A67DA" w:rsidRPr="0036524D" w:rsidRDefault="00C57D42" w:rsidP="0036524D">
      <w:pPr>
        <w:spacing w:line="360" w:lineRule="auto"/>
        <w:jc w:val="both"/>
      </w:pPr>
      <w:r w:rsidRPr="0036524D">
        <w:t>ad</w:t>
      </w:r>
      <w:r w:rsidR="0036524D" w:rsidRPr="0036524D">
        <w:t>res e-mail</w:t>
      </w:r>
      <w:r w:rsidR="0036524D">
        <w:t xml:space="preserve">………………………………, </w:t>
      </w:r>
      <w:r w:rsidR="007A67DA" w:rsidRPr="0036524D">
        <w:rPr>
          <w:rFonts w:eastAsia="TimesNewRomanPSMT"/>
        </w:rPr>
        <w:t>zwaną/zwanym dalej rodzicem/opiekunem prawnym.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</w:rPr>
      </w:pP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7A67DA" w:rsidRPr="004A57A6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7A67DA" w:rsidRPr="005F6DA1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Pr="005F6DA1">
        <w:rPr>
          <w:rFonts w:eastAsia="TimesNewRomanPSMT"/>
          <w:i/>
        </w:rPr>
        <w:t>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7A67DA" w:rsidRPr="004A57A6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7D42" w:rsidRPr="00C57D42">
        <w:rPr>
          <w:rFonts w:eastAsia="TimesNewRomanPSMT"/>
          <w:b/>
          <w:bCs/>
        </w:rPr>
        <w:t>01.0</w:t>
      </w:r>
      <w:r w:rsidR="0091185B">
        <w:rPr>
          <w:rFonts w:eastAsia="TimesNewRomanPSMT"/>
          <w:b/>
          <w:bCs/>
        </w:rPr>
        <w:t>9</w:t>
      </w:r>
      <w:r w:rsidR="00C57D42" w:rsidRPr="00C57D42">
        <w:rPr>
          <w:rFonts w:eastAsia="TimesNewRomanPSMT"/>
          <w:b/>
          <w:bCs/>
        </w:rPr>
        <w:t>.202</w:t>
      </w:r>
      <w:r w:rsidR="00320DCB">
        <w:rPr>
          <w:rFonts w:eastAsia="TimesNewRomanPSMT"/>
          <w:b/>
          <w:bCs/>
        </w:rPr>
        <w:t>2</w:t>
      </w:r>
      <w:r w:rsidR="00C57D42" w:rsidRPr="00C57D42">
        <w:rPr>
          <w:rFonts w:eastAsia="TimesNewRomanPSMT"/>
          <w:b/>
          <w:bCs/>
        </w:rPr>
        <w:t xml:space="preserve"> </w:t>
      </w:r>
      <w:r w:rsidRPr="00C57D42">
        <w:rPr>
          <w:rFonts w:eastAsia="TimesNewRomanPSMT"/>
          <w:b/>
          <w:bCs/>
        </w:rPr>
        <w:t xml:space="preserve">r </w:t>
      </w:r>
      <w:r w:rsidRPr="00C57D42">
        <w:rPr>
          <w:rFonts w:eastAsia="TimesNewRomanPSMT"/>
          <w:b/>
        </w:rPr>
        <w:t xml:space="preserve">do dnia </w:t>
      </w:r>
      <w:r w:rsidR="0077491B">
        <w:rPr>
          <w:rFonts w:eastAsia="TimesNewRomanPSMT"/>
          <w:b/>
          <w:bCs/>
        </w:rPr>
        <w:t>30</w:t>
      </w:r>
      <w:r w:rsidR="00C57D42" w:rsidRPr="00C57D42">
        <w:rPr>
          <w:rFonts w:eastAsia="TimesNewRomanPSMT"/>
          <w:b/>
          <w:bCs/>
        </w:rPr>
        <w:t>.0</w:t>
      </w:r>
      <w:r w:rsidR="0091185B">
        <w:rPr>
          <w:rFonts w:eastAsia="TimesNewRomanPSMT"/>
          <w:b/>
          <w:bCs/>
        </w:rPr>
        <w:t>6.2023</w:t>
      </w:r>
      <w:r w:rsidRPr="00C57D42">
        <w:rPr>
          <w:rFonts w:eastAsia="TimesNewRomanPSMT"/>
          <w:b/>
          <w:bCs/>
        </w:rPr>
        <w:t>r.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Cs/>
        </w:rPr>
      </w:pPr>
    </w:p>
    <w:p w:rsidR="007A67DA" w:rsidRPr="005E216F" w:rsidRDefault="007A67DA" w:rsidP="005E216F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593A22" w:rsidRDefault="0036524D" w:rsidP="00C57D42">
      <w:pPr>
        <w:widowControl/>
        <w:numPr>
          <w:ilvl w:val="0"/>
          <w:numId w:val="7"/>
        </w:numPr>
        <w:tabs>
          <w:tab w:val="clear" w:pos="720"/>
          <w:tab w:val="num" w:pos="-142"/>
        </w:tabs>
        <w:suppressAutoHyphens w:val="0"/>
        <w:spacing w:line="276" w:lineRule="auto"/>
        <w:ind w:left="142" w:firstLine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Dla zapewnienia rzetelnej </w:t>
      </w:r>
      <w:r w:rsidR="007A67DA">
        <w:rPr>
          <w:rFonts w:eastAsia="Times New Roman"/>
          <w:kern w:val="0"/>
          <w:lang w:eastAsia="pl-PL"/>
        </w:rPr>
        <w:t>organizacji pracy przedszkola Rodzic/O</w:t>
      </w:r>
      <w:r w:rsidR="007A67DA" w:rsidRPr="00652851">
        <w:rPr>
          <w:rFonts w:eastAsia="Times New Roman"/>
          <w:kern w:val="0"/>
          <w:lang w:eastAsia="pl-PL"/>
        </w:rPr>
        <w:t>piekun prawn</w:t>
      </w:r>
      <w:r w:rsidR="007A67DA">
        <w:rPr>
          <w:rFonts w:eastAsia="Times New Roman"/>
          <w:kern w:val="0"/>
          <w:lang w:eastAsia="pl-PL"/>
        </w:rPr>
        <w:t>y informuje</w:t>
      </w:r>
      <w:r w:rsidR="007A67DA" w:rsidRPr="00652851">
        <w:rPr>
          <w:rFonts w:eastAsia="Times New Roman"/>
          <w:kern w:val="0"/>
          <w:lang w:eastAsia="pl-PL"/>
        </w:rPr>
        <w:t>, że jego dziecko</w:t>
      </w:r>
      <w:r w:rsidR="007A67DA">
        <w:rPr>
          <w:rFonts w:eastAsia="Times New Roman"/>
          <w:kern w:val="0"/>
          <w:lang w:eastAsia="pl-PL"/>
        </w:rPr>
        <w:t>………………………………………………</w:t>
      </w:r>
      <w:r>
        <w:rPr>
          <w:rFonts w:eastAsia="Times New Roman"/>
          <w:kern w:val="0"/>
          <w:lang w:eastAsia="pl-PL"/>
        </w:rPr>
        <w:t>……………………….</w:t>
      </w:r>
      <w:r w:rsidR="00593A22">
        <w:rPr>
          <w:rFonts w:eastAsia="Times New Roman"/>
          <w:kern w:val="0"/>
          <w:lang w:eastAsia="pl-PL"/>
        </w:rPr>
        <w:t xml:space="preserve">, </w:t>
      </w:r>
    </w:p>
    <w:p w:rsidR="002A6F6B" w:rsidRDefault="002A6F6B" w:rsidP="002A6F6B">
      <w:pPr>
        <w:widowControl/>
        <w:suppressAutoHyphens w:val="0"/>
        <w:spacing w:line="276" w:lineRule="auto"/>
        <w:ind w:left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                          </w:t>
      </w:r>
      <w:r w:rsidR="0036524D">
        <w:rPr>
          <w:rFonts w:eastAsia="Times New Roman"/>
          <w:kern w:val="0"/>
          <w:lang w:eastAsia="pl-PL"/>
        </w:rPr>
        <w:t xml:space="preserve">     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7A67DA" w:rsidRPr="002A6F6B" w:rsidRDefault="00593A22" w:rsidP="002A6F6B">
      <w:pPr>
        <w:widowControl/>
        <w:suppressAutoHyphens w:val="0"/>
        <w:spacing w:line="276" w:lineRule="auto"/>
        <w:ind w:left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urodzone dnia ………………………</w:t>
      </w:r>
      <w:r w:rsidR="007A67DA"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7A67DA" w:rsidRPr="00652851" w:rsidRDefault="007A67DA" w:rsidP="007A67DA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7A67DA" w:rsidRPr="00652851" w:rsidRDefault="007A67DA" w:rsidP="0036524D">
      <w:pPr>
        <w:widowControl/>
        <w:suppressAutoHyphens w:val="0"/>
        <w:spacing w:line="276" w:lineRule="auto"/>
        <w:ind w:left="1701" w:hanging="1416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 xml:space="preserve">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>…………..</w:t>
      </w:r>
      <w:r w:rsidR="0036524D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kern w:val="0"/>
          <w:lang w:eastAsia="pl-PL"/>
        </w:rPr>
        <w:t xml:space="preserve">posiłków dziennie obejmujących: </w:t>
      </w:r>
      <w:r w:rsidR="0036524D">
        <w:rPr>
          <w:rFonts w:eastAsia="Times New Roman"/>
          <w:kern w:val="0"/>
          <w:lang w:eastAsia="pl-PL"/>
        </w:rPr>
        <w:t xml:space="preserve">                                                                                           1.śniadanie  2.</w:t>
      </w:r>
      <w:r w:rsidRPr="00652851">
        <w:rPr>
          <w:rFonts w:eastAsia="Times New Roman"/>
          <w:kern w:val="0"/>
          <w:lang w:eastAsia="pl-PL"/>
        </w:rPr>
        <w:t>ob</w:t>
      </w:r>
      <w:r w:rsidR="0036524D">
        <w:rPr>
          <w:rFonts w:eastAsia="Times New Roman"/>
          <w:kern w:val="0"/>
          <w:lang w:eastAsia="pl-PL"/>
        </w:rPr>
        <w:t>iad 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7A67DA" w:rsidRPr="004A57A6" w:rsidRDefault="007A67DA" w:rsidP="007A67DA">
      <w:pPr>
        <w:autoSpaceDE w:val="0"/>
        <w:spacing w:line="276" w:lineRule="auto"/>
        <w:jc w:val="center"/>
      </w:pP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7A67DA" w:rsidRPr="00C57D42" w:rsidRDefault="007A67DA" w:rsidP="00C57D42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7A67DA" w:rsidRPr="00C57D42" w:rsidRDefault="007A67DA" w:rsidP="00C57D42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7A67DA" w:rsidRPr="002E682A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7A67DA" w:rsidRPr="004A57A6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C57D42">
        <w:rPr>
          <w:rFonts w:eastAsia="TimesNewRomanPSMT"/>
        </w:rPr>
        <w:t>Przedszkole zapewnia dziecku odpłatne korzystanie z wyżywienia</w:t>
      </w:r>
      <w:r w:rsidR="00C57D42" w:rsidRPr="00C57D42">
        <w:rPr>
          <w:rFonts w:eastAsia="TimesNewRomanPSMT"/>
        </w:rPr>
        <w:t>.</w:t>
      </w:r>
      <w:r w:rsidRPr="00C57D42">
        <w:rPr>
          <w:rFonts w:eastAsia="TimesNewRomanPSMT"/>
        </w:rPr>
        <w:t xml:space="preserve"> </w:t>
      </w:r>
    </w:p>
    <w:p w:rsidR="0048695B" w:rsidRDefault="0048695B" w:rsidP="00C57D42">
      <w:pPr>
        <w:keepNext/>
        <w:keepLines/>
        <w:autoSpaceDE w:val="0"/>
        <w:spacing w:line="276" w:lineRule="auto"/>
        <w:rPr>
          <w:rFonts w:eastAsia="TimesNewRomanPS-BoldMT"/>
          <w:b/>
          <w:bCs/>
        </w:rPr>
      </w:pPr>
    </w:p>
    <w:p w:rsidR="007A67DA" w:rsidRPr="00C57D42" w:rsidRDefault="007A67DA" w:rsidP="00C57D42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7A67DA" w:rsidRPr="00C57D42" w:rsidRDefault="007A67DA" w:rsidP="007A67DA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7A67DA" w:rsidRPr="002E682A" w:rsidRDefault="007A67DA" w:rsidP="005E216F">
      <w:pPr>
        <w:numPr>
          <w:ilvl w:val="0"/>
          <w:numId w:val="4"/>
        </w:numPr>
        <w:autoSpaceDE w:val="0"/>
        <w:spacing w:line="276" w:lineRule="auto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7A67DA" w:rsidRPr="0036524D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36524D" w:rsidRPr="005E216F" w:rsidRDefault="0036524D" w:rsidP="0036524D">
      <w:pPr>
        <w:autoSpaceDE w:val="0"/>
        <w:spacing w:line="276" w:lineRule="auto"/>
        <w:ind w:left="720"/>
        <w:jc w:val="both"/>
      </w:pP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7A67DA" w:rsidRPr="002E682A" w:rsidRDefault="007A67DA" w:rsidP="007A67D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</w:t>
      </w:r>
      <w:r w:rsidR="0036524D">
        <w:rPr>
          <w:rStyle w:val="Pogrubienie"/>
          <w:b w:val="0"/>
          <w:color w:val="000000"/>
          <w:shd w:val="clear" w:color="auto" w:fill="FFFFFF"/>
        </w:rPr>
        <w:t>arzowym, w którym kończą 6 lat</w:t>
      </w:r>
      <w:r w:rsidR="005E216F">
        <w:rPr>
          <w:rStyle w:val="Pogrubienie"/>
          <w:b w:val="0"/>
          <w:color w:val="000000"/>
          <w:shd w:val="clear" w:color="auto" w:fill="FFFFFF"/>
        </w:rPr>
        <w:t>,</w:t>
      </w:r>
      <w:r>
        <w:rPr>
          <w:rStyle w:val="Pogrubienie"/>
          <w:b w:val="0"/>
          <w:color w:val="000000"/>
          <w:shd w:val="clear" w:color="auto" w:fill="FFFFFF"/>
        </w:rPr>
        <w:t xml:space="preserve">  </w:t>
      </w:r>
    </w:p>
    <w:p w:rsidR="007A67DA" w:rsidRPr="002E682A" w:rsidRDefault="007A67DA" w:rsidP="007A67D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rodzin posiadających Kartę Dużej Rodziny</w:t>
      </w:r>
      <w:r w:rsidR="005E216F">
        <w:rPr>
          <w:rFonts w:eastAsia="TimesNewRomanPSMT"/>
        </w:rPr>
        <w:t>,</w:t>
      </w:r>
    </w:p>
    <w:p w:rsidR="007A67DA" w:rsidRPr="0036524D" w:rsidRDefault="007A67DA" w:rsidP="005E216F">
      <w:pPr>
        <w:numPr>
          <w:ilvl w:val="0"/>
          <w:numId w:val="9"/>
        </w:numPr>
        <w:autoSpaceDE w:val="0"/>
        <w:spacing w:line="276" w:lineRule="auto"/>
        <w:jc w:val="both"/>
        <w:rPr>
          <w:rStyle w:val="Pogrubienie"/>
          <w:b w:val="0"/>
          <w:bCs w:val="0"/>
        </w:rPr>
      </w:pPr>
      <w:r>
        <w:rPr>
          <w:rFonts w:eastAsia="TimesNewRomanPSMT"/>
        </w:rPr>
        <w:t xml:space="preserve">0,00 zł -dla dzieci, które </w:t>
      </w:r>
      <w:r w:rsidRPr="005E216F">
        <w:rPr>
          <w:rFonts w:eastAsia="TimesNewRomanPSMT"/>
        </w:rPr>
        <w:t>realizują obowiązkowe roczne przygotowanie przedszkolne</w:t>
      </w:r>
      <w:r w:rsidR="0036524D">
        <w:rPr>
          <w:rFonts w:eastAsia="TimesNewRomanPSMT"/>
        </w:rPr>
        <w:t xml:space="preserve">             </w:t>
      </w:r>
      <w:r w:rsidR="0091185B">
        <w:rPr>
          <w:rStyle w:val="Pogrubienie"/>
          <w:b w:val="0"/>
          <w:color w:val="000000"/>
          <w:shd w:val="clear" w:color="auto" w:fill="FFFFFF"/>
        </w:rPr>
        <w:t>( w roku szkolnym 2022/23 –rocznik 2016</w:t>
      </w:r>
      <w:r w:rsidRPr="005E216F">
        <w:rPr>
          <w:rStyle w:val="Pogrubienie"/>
          <w:b w:val="0"/>
          <w:color w:val="000000"/>
          <w:shd w:val="clear" w:color="auto" w:fill="FFFFFF"/>
        </w:rPr>
        <w:t>)</w:t>
      </w:r>
    </w:p>
    <w:p w:rsidR="0036524D" w:rsidRPr="002E682A" w:rsidRDefault="0036524D" w:rsidP="0036524D">
      <w:pPr>
        <w:numPr>
          <w:ilvl w:val="0"/>
          <w:numId w:val="5"/>
        </w:numPr>
        <w:autoSpaceDE w:val="0"/>
        <w:spacing w:line="276" w:lineRule="auto"/>
        <w:jc w:val="both"/>
      </w:pPr>
      <w:r>
        <w:t>Rodzic/ Opiekun prawny jest zobowiązany do poinformowania poprzez system SMERF 24 o nieobecności dzie</w:t>
      </w:r>
      <w:r w:rsidR="002511DD">
        <w:t>cka w danym dniu, do godziny 8.0</w:t>
      </w:r>
      <w:r>
        <w:t xml:space="preserve">0. W przypadku braku informacji zostanie naliczona dzienna stawka za żywienie. </w:t>
      </w:r>
    </w:p>
    <w:p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DF5453">
        <w:rPr>
          <w:rFonts w:eastAsia="TimesNewRomanPSMT"/>
        </w:rPr>
        <w:t>nie z wyżywiania, które wynosi 9</w:t>
      </w:r>
      <w:r>
        <w:rPr>
          <w:rFonts w:eastAsia="TimesNewRomanPSMT"/>
        </w:rPr>
        <w:t>,00 zł /dzień, w tym: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 w:rsidR="00DF5453">
        <w:rPr>
          <w:rFonts w:eastAsia="TimesNewRomanPSMT"/>
        </w:rPr>
        <w:t>5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DF5453">
        <w:rPr>
          <w:rFonts w:eastAsia="TimesNewRomanPSMT"/>
        </w:rPr>
        <w:t>ysokość opłaty za obiad wynosi 4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7A67DA" w:rsidRPr="0036524D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DF5453">
        <w:rPr>
          <w:rFonts w:eastAsia="TimesNewRomanPSMT"/>
        </w:rPr>
        <w:t>płaty za podwieczorek wynosi 2</w:t>
      </w:r>
      <w:bookmarkStart w:id="0" w:name="_GoBack"/>
      <w:bookmarkEnd w:id="0"/>
      <w:r w:rsidR="00DF5453">
        <w:rPr>
          <w:rFonts w:eastAsia="TimesNewRomanPSMT"/>
        </w:rPr>
        <w:t>,0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BB5073" w:rsidRPr="002E682A" w:rsidRDefault="00BB5073" w:rsidP="00BB5073">
      <w:pPr>
        <w:autoSpaceDE w:val="0"/>
        <w:spacing w:line="276" w:lineRule="auto"/>
        <w:ind w:left="720"/>
        <w:jc w:val="both"/>
      </w:pP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7A67DA" w:rsidRPr="002E682A" w:rsidRDefault="00DC0B80" w:rsidP="0091185B">
      <w:pPr>
        <w:numPr>
          <w:ilvl w:val="0"/>
          <w:numId w:val="1"/>
        </w:numPr>
        <w:autoSpaceDE w:val="0"/>
        <w:spacing w:line="276" w:lineRule="auto"/>
      </w:pPr>
      <w:r>
        <w:rPr>
          <w:rFonts w:eastAsia="TimesNewRomanPSMT"/>
        </w:rPr>
        <w:t xml:space="preserve">Opłaty, o </w:t>
      </w:r>
      <w:r w:rsidR="0036524D">
        <w:rPr>
          <w:rFonts w:eastAsia="TimesNewRomanPSMT"/>
        </w:rPr>
        <w:t>których mowa w punkcie</w:t>
      </w:r>
      <w:r>
        <w:rPr>
          <w:rFonts w:eastAsia="TimesNewRomanPSMT"/>
        </w:rPr>
        <w:t xml:space="preserve"> V</w:t>
      </w:r>
      <w:r w:rsidR="007A67DA" w:rsidRPr="004A57A6">
        <w:rPr>
          <w:rFonts w:eastAsia="TimesNewRomanPSMT"/>
        </w:rPr>
        <w:t xml:space="preserve"> niniejszej </w:t>
      </w:r>
      <w:r w:rsidR="007A67DA">
        <w:rPr>
          <w:rFonts w:eastAsia="TimesNewRomanPSMT"/>
        </w:rPr>
        <w:t>deklaracji</w:t>
      </w:r>
      <w:r w:rsidR="007A67DA"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="002511DD">
        <w:rPr>
          <w:rFonts w:eastAsia="TimesNewRomanPSMT"/>
        </w:rPr>
        <w:t xml:space="preserve"> </w:t>
      </w:r>
      <w:r w:rsidRPr="00BB5073">
        <w:rPr>
          <w:rFonts w:eastAsia="TimesNewRomanPSMT"/>
          <w:b/>
        </w:rPr>
        <w:t>do 15 dnia</w:t>
      </w:r>
      <w:r>
        <w:rPr>
          <w:rFonts w:eastAsia="TimesNewRomanPSMT"/>
        </w:rPr>
        <w:t xml:space="preserve"> każdego miesiąca </w:t>
      </w:r>
      <w:r w:rsidR="007A67DA" w:rsidRPr="004A57A6">
        <w:rPr>
          <w:rFonts w:eastAsia="TimesNewRomanPSMT"/>
        </w:rPr>
        <w:t>na podstawie wystawionego przez przedszkole rachunku,</w:t>
      </w:r>
      <w:r w:rsidR="007A67DA">
        <w:rPr>
          <w:rFonts w:eastAsia="TimesNewRomanPSMT"/>
        </w:rPr>
        <w:t xml:space="preserve"> </w:t>
      </w:r>
      <w:r w:rsidR="0091185B">
        <w:rPr>
          <w:rFonts w:eastAsia="TimesNewRomanPSMT"/>
        </w:rPr>
        <w:t xml:space="preserve">                   </w:t>
      </w:r>
      <w:r w:rsidR="002511DD">
        <w:rPr>
          <w:rFonts w:eastAsia="TimesNewRomanPSMT"/>
        </w:rPr>
        <w:t xml:space="preserve"> </w:t>
      </w:r>
      <w:r w:rsidR="0036524D">
        <w:rPr>
          <w:rFonts w:eastAsia="TimesNewRomanPSMT"/>
        </w:rPr>
        <w:t>z uwzględnieniem</w:t>
      </w:r>
      <w:r w:rsidR="007A67DA">
        <w:rPr>
          <w:rFonts w:eastAsia="TimesNewRomanPSMT"/>
        </w:rPr>
        <w:t>:</w:t>
      </w:r>
    </w:p>
    <w:p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zadeklarowanych p</w:t>
      </w:r>
      <w:r w:rsidR="0036524D">
        <w:rPr>
          <w:rFonts w:eastAsia="TimesNewRomanPSMT"/>
        </w:rPr>
        <w:t xml:space="preserve">rzez Rodzica/Opiekuna prawnego </w:t>
      </w:r>
      <w:r>
        <w:rPr>
          <w:rFonts w:eastAsia="TimesNewRomanPSMT"/>
        </w:rPr>
        <w:t xml:space="preserve">liczby godzin pobytu dziecka </w:t>
      </w:r>
      <w:r>
        <w:rPr>
          <w:rFonts w:eastAsia="TimesNewRomanPSMT"/>
        </w:rPr>
        <w:br/>
        <w:t>w przedszkolu oraz opłaty za wyżywienie,</w:t>
      </w:r>
    </w:p>
    <w:p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309ED" w:rsidRPr="006309ED" w:rsidRDefault="007A67DA" w:rsidP="007A67D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</w:p>
    <w:p w:rsidR="00EF73B9" w:rsidRDefault="007A67DA" w:rsidP="00EF73B9">
      <w:pPr>
        <w:autoSpaceDE w:val="0"/>
        <w:spacing w:line="276" w:lineRule="auto"/>
        <w:ind w:left="360"/>
        <w:jc w:val="both"/>
      </w:pPr>
      <w:r w:rsidRPr="004A57A6">
        <w:rPr>
          <w:rFonts w:eastAsia="TimesNewRomanPSMT"/>
        </w:rPr>
        <w:t xml:space="preserve"> nr </w:t>
      </w:r>
      <w:r w:rsidR="00EF73B9">
        <w:rPr>
          <w:rFonts w:ascii="Cambria" w:hAnsi="Cambria" w:cs="Arial"/>
          <w:b/>
          <w:sz w:val="23"/>
          <w:szCs w:val="23"/>
        </w:rPr>
        <w:t>50 1050 1461 1000 0023 5339 4402</w:t>
      </w:r>
      <w:r w:rsidR="006309ED">
        <w:rPr>
          <w:rFonts w:ascii="Cambria" w:hAnsi="Cambria" w:cs="Arial"/>
          <w:b/>
          <w:sz w:val="23"/>
          <w:szCs w:val="23"/>
        </w:rPr>
        <w:t xml:space="preserve"> </w:t>
      </w:r>
      <w:r>
        <w:rPr>
          <w:rFonts w:eastAsia="Times New Roman"/>
          <w:b/>
          <w:kern w:val="0"/>
          <w:lang w:eastAsia="pl-PL"/>
        </w:rPr>
        <w:t xml:space="preserve"> </w:t>
      </w:r>
    </w:p>
    <w:p w:rsid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  <w:r>
        <w:rPr>
          <w:rFonts w:eastAsia="TimesNewRomanPSMT"/>
        </w:rPr>
        <w:t xml:space="preserve">……………………………….                                             </w:t>
      </w:r>
      <w:r w:rsidRPr="004A57A6">
        <w:rPr>
          <w:rFonts w:eastAsia="TimesNewRomanPSMT"/>
        </w:rPr>
        <w:t>………………………………</w:t>
      </w:r>
    </w:p>
    <w:p w:rsidR="00E46ACE" w:rsidRPr="00E46ACE" w:rsidRDefault="00EF73B9" w:rsidP="00E46ACE">
      <w:pPr>
        <w:autoSpaceDE w:val="0"/>
        <w:spacing w:line="276" w:lineRule="auto"/>
        <w:ind w:left="360"/>
        <w:jc w:val="both"/>
        <w:rPr>
          <w:rFonts w:eastAsia="TimesNewRomanPSMT"/>
          <w:i/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>
        <w:rPr>
          <w:rFonts w:eastAsia="TimesNewRomanPSMT"/>
        </w:rPr>
        <w:t xml:space="preserve">                                            </w:t>
      </w:r>
      <w:r w:rsidR="0036524D">
        <w:rPr>
          <w:rFonts w:eastAsia="TimesNewRomanPSMT"/>
        </w:rPr>
        <w:t xml:space="preserve"> </w:t>
      </w:r>
      <w:r w:rsidR="007A67DA">
        <w:rPr>
          <w:rFonts w:eastAsia="TimesNewRomanPSMT"/>
          <w:i/>
          <w:sz w:val="20"/>
          <w:szCs w:val="20"/>
        </w:rPr>
        <w:t xml:space="preserve"> </w:t>
      </w:r>
      <w:r w:rsidR="007A67DA" w:rsidRPr="00C07056">
        <w:rPr>
          <w:rFonts w:eastAsia="TimesNewRomanPSMT"/>
          <w:i/>
          <w:sz w:val="20"/>
          <w:szCs w:val="20"/>
        </w:rPr>
        <w:t xml:space="preserve">(podpis </w:t>
      </w:r>
      <w:r>
        <w:rPr>
          <w:rFonts w:eastAsia="TimesNewRomanPSMT"/>
          <w:i/>
          <w:sz w:val="20"/>
          <w:szCs w:val="20"/>
        </w:rPr>
        <w:t>dyrektora placówki</w:t>
      </w:r>
      <w:r w:rsidR="007A67DA" w:rsidRPr="00C07056">
        <w:rPr>
          <w:rFonts w:eastAsia="TimesNewRomanPSMT"/>
          <w:i/>
          <w:sz w:val="20"/>
          <w:szCs w:val="20"/>
        </w:rPr>
        <w:t>)</w:t>
      </w:r>
      <w:r w:rsidR="007A67DA" w:rsidRPr="00C07056">
        <w:rPr>
          <w:rFonts w:eastAsia="TimesNewRomanPSMT"/>
          <w:i/>
          <w:sz w:val="20"/>
          <w:szCs w:val="20"/>
        </w:rPr>
        <w:tab/>
      </w:r>
    </w:p>
    <w:p w:rsidR="00E46ACE" w:rsidRPr="00652B84" w:rsidRDefault="00E46ACE" w:rsidP="00E46ACE">
      <w:pPr>
        <w:jc w:val="center"/>
        <w:rPr>
          <w:b/>
        </w:rPr>
      </w:pPr>
      <w:r w:rsidRPr="00652B84">
        <w:rPr>
          <w:b/>
        </w:rPr>
        <w:lastRenderedPageBreak/>
        <w:t xml:space="preserve">POTWIERDZENIE DANYCH OSOBOWYCH                                            </w:t>
      </w:r>
      <w:r>
        <w:rPr>
          <w:b/>
        </w:rPr>
        <w:t xml:space="preserve">                          </w:t>
      </w:r>
      <w:r w:rsidRPr="00652B84">
        <w:rPr>
          <w:b/>
        </w:rPr>
        <w:t>DZIECKA, RODZICA/OPIEKUNA</w:t>
      </w:r>
    </w:p>
    <w:p w:rsidR="00E46ACE" w:rsidRPr="00652B84" w:rsidRDefault="00E46ACE" w:rsidP="00E46ACE">
      <w:pPr>
        <w:jc w:val="center"/>
        <w:rPr>
          <w:b/>
        </w:rPr>
      </w:pPr>
      <w:r w:rsidRPr="00652B84">
        <w:rPr>
          <w:b/>
        </w:rPr>
        <w:t xml:space="preserve"> PRZEDSZKOLE SAMORZĄDOWE NR 32</w:t>
      </w:r>
    </w:p>
    <w:p w:rsidR="00E46ACE" w:rsidRPr="00652B84" w:rsidRDefault="00E46ACE" w:rsidP="00E46ACE">
      <w:pPr>
        <w:jc w:val="center"/>
        <w:rPr>
          <w:b/>
        </w:rPr>
      </w:pPr>
      <w:r>
        <w:rPr>
          <w:b/>
        </w:rPr>
        <w:t>ROK SZKOLNY 2022/2023</w:t>
      </w:r>
    </w:p>
    <w:p w:rsidR="00E46ACE" w:rsidRDefault="00E46ACE" w:rsidP="00E46ACE">
      <w:pPr>
        <w:rPr>
          <w:rFonts w:eastAsia="Times New Roman"/>
          <w:kern w:val="0"/>
          <w:lang w:eastAsia="pl-PL"/>
        </w:rPr>
      </w:pPr>
    </w:p>
    <w:p w:rsidR="00E46ACE" w:rsidRDefault="00E46ACE" w:rsidP="00E46ACE">
      <w:pPr>
        <w:jc w:val="center"/>
        <w:rPr>
          <w:b/>
        </w:rPr>
      </w:pPr>
      <w:r>
        <w:rPr>
          <w:b/>
        </w:rPr>
        <w:t xml:space="preserve">   </w:t>
      </w:r>
    </w:p>
    <w:p w:rsidR="00E46ACE" w:rsidRDefault="00E46ACE" w:rsidP="00E46ACE"/>
    <w:p w:rsidR="00E46ACE" w:rsidRDefault="00E46ACE" w:rsidP="00E46ACE">
      <w:pPr>
        <w:spacing w:line="380" w:lineRule="exact"/>
      </w:pPr>
      <w:r>
        <w:t>IMIĘ I NAZWISKO DZIECKA…………………………………………………</w:t>
      </w:r>
    </w:p>
    <w:p w:rsidR="00E46ACE" w:rsidRDefault="00E46ACE" w:rsidP="00E46ACE">
      <w:pPr>
        <w:spacing w:line="380" w:lineRule="exact"/>
      </w:pPr>
      <w:r>
        <w:t>PESEL DZIECKA………………………………………………………………..</w:t>
      </w:r>
    </w:p>
    <w:p w:rsidR="00E46ACE" w:rsidRDefault="00E46ACE" w:rsidP="00E46ACE">
      <w:pPr>
        <w:spacing w:line="380" w:lineRule="exact"/>
      </w:pPr>
      <w:r>
        <w:t>DATA I MIEJSCE  URODZENIA DZIECKA………………………………….</w:t>
      </w:r>
    </w:p>
    <w:p w:rsidR="00E46ACE" w:rsidRDefault="00E46ACE" w:rsidP="00E46ACE">
      <w:pPr>
        <w:spacing w:line="380" w:lineRule="exact"/>
      </w:pPr>
      <w:r>
        <w:t>……………………………………………………………………………………</w:t>
      </w:r>
    </w:p>
    <w:p w:rsidR="00E46ACE" w:rsidRDefault="00E46ACE" w:rsidP="00E46ACE">
      <w:pPr>
        <w:spacing w:line="380" w:lineRule="exact"/>
      </w:pPr>
      <w:r>
        <w:t>ADRES ZAMIESZKANIA DZIECKA</w:t>
      </w:r>
    </w:p>
    <w:p w:rsidR="00E46ACE" w:rsidRDefault="00E46ACE" w:rsidP="00E46ACE">
      <w:pPr>
        <w:spacing w:line="380" w:lineRule="exact"/>
      </w:pPr>
      <w:r>
        <w:t xml:space="preserve">         ULICA……………………………………………………………………..</w:t>
      </w:r>
    </w:p>
    <w:p w:rsidR="00E46ACE" w:rsidRDefault="00E46ACE" w:rsidP="00E46ACE">
      <w:pPr>
        <w:spacing w:line="380" w:lineRule="exact"/>
      </w:pPr>
      <w:r>
        <w:t xml:space="preserve">         KOD POCZTOWY………………………………………………………...</w:t>
      </w:r>
    </w:p>
    <w:p w:rsidR="00E46ACE" w:rsidRDefault="00E46ACE" w:rsidP="00E46ACE">
      <w:pPr>
        <w:spacing w:line="380" w:lineRule="exact"/>
      </w:pPr>
      <w:r>
        <w:t xml:space="preserve">         MIASTO……………………………………………………………………</w:t>
      </w:r>
    </w:p>
    <w:p w:rsidR="00E46ACE" w:rsidRDefault="00E46ACE" w:rsidP="00E46ACE">
      <w:pPr>
        <w:spacing w:line="380" w:lineRule="exact"/>
      </w:pPr>
      <w:r>
        <w:t>POBYT W PRZEDSZKOLU OD GODZ……………. DO GODZ…………….</w:t>
      </w:r>
    </w:p>
    <w:p w:rsidR="00E46ACE" w:rsidRDefault="00E46ACE" w:rsidP="00E46ACE">
      <w:pPr>
        <w:spacing w:line="380" w:lineRule="exact"/>
      </w:pPr>
      <w:r>
        <w:t>ILOŚĆ POSIŁKÓW: ŚNIADANIE, OBIAD, PODWIECZOREK (niepotrzebne skreślić)</w:t>
      </w:r>
    </w:p>
    <w:p w:rsidR="00E46ACE" w:rsidRDefault="00E46ACE" w:rsidP="00E46ACE">
      <w:pPr>
        <w:spacing w:line="380" w:lineRule="exact"/>
      </w:pPr>
      <w:r>
        <w:t>KOD /NR ID DZIECKA………………………………………………….</w:t>
      </w:r>
    </w:p>
    <w:p w:rsidR="00E46ACE" w:rsidRDefault="00E46ACE" w:rsidP="00E46ACE">
      <w:pPr>
        <w:spacing w:line="380" w:lineRule="exact"/>
      </w:pPr>
      <w:r>
        <w:t>IMIĘ, NAZWISKO ORAZ MIEJSCE URODZENIA MATKI/OPIEKUNA:</w:t>
      </w:r>
    </w:p>
    <w:p w:rsidR="00E46ACE" w:rsidRDefault="00E46ACE" w:rsidP="00E46ACE">
      <w:pPr>
        <w:spacing w:line="380" w:lineRule="exact"/>
      </w:pPr>
      <w:r>
        <w:t>…………………………………………………………………………………..</w:t>
      </w:r>
    </w:p>
    <w:p w:rsidR="00E46ACE" w:rsidRDefault="00E46ACE" w:rsidP="00E46ACE">
      <w:pPr>
        <w:spacing w:line="380" w:lineRule="exact"/>
      </w:pPr>
      <w:r>
        <w:t>IMIĘ,  NAZWISKO ORAZ MIEJSCE URODZENIA OJCA/OPIEKUNA:</w:t>
      </w:r>
    </w:p>
    <w:p w:rsidR="00E46ACE" w:rsidRDefault="00E46ACE" w:rsidP="00E46ACE">
      <w:pPr>
        <w:spacing w:line="380" w:lineRule="exact"/>
      </w:pPr>
      <w:r>
        <w:t>…………………………………………………………………………………..</w:t>
      </w:r>
    </w:p>
    <w:p w:rsidR="00E46ACE" w:rsidRDefault="00E46ACE" w:rsidP="00E46ACE">
      <w:pPr>
        <w:spacing w:line="380" w:lineRule="exact"/>
      </w:pPr>
      <w:r>
        <w:t>SERIA I NR DOWODU OSOBISTEGO JEDNEGO RODZICA/OPIEKUNA:</w:t>
      </w:r>
    </w:p>
    <w:p w:rsidR="00E46ACE" w:rsidRDefault="00E46ACE" w:rsidP="00E46ACE">
      <w:pPr>
        <w:spacing w:line="380" w:lineRule="exact"/>
      </w:pPr>
      <w:r>
        <w:t>……………………………………………………………………………………</w:t>
      </w:r>
    </w:p>
    <w:p w:rsidR="00E46ACE" w:rsidRDefault="00E46ACE" w:rsidP="00E46ACE">
      <w:pPr>
        <w:spacing w:line="380" w:lineRule="exact"/>
      </w:pPr>
      <w:r>
        <w:t>ADRES ZAMIESZKANIA RODZICA/OPIEKUNA:</w:t>
      </w:r>
    </w:p>
    <w:p w:rsidR="00E46ACE" w:rsidRDefault="00E46ACE" w:rsidP="00E46ACE">
      <w:pPr>
        <w:spacing w:line="380" w:lineRule="exact"/>
      </w:pPr>
      <w:r>
        <w:t xml:space="preserve">         ULICA……………………………………………………………………...</w:t>
      </w:r>
    </w:p>
    <w:p w:rsidR="00E46ACE" w:rsidRDefault="00E46ACE" w:rsidP="00E46ACE">
      <w:pPr>
        <w:spacing w:line="380" w:lineRule="exact"/>
      </w:pPr>
      <w:r>
        <w:t xml:space="preserve">         KOD POCZTOWY…………………………………………………………</w:t>
      </w:r>
    </w:p>
    <w:p w:rsidR="00E46ACE" w:rsidRDefault="00E46ACE" w:rsidP="00E46ACE">
      <w:pPr>
        <w:spacing w:line="380" w:lineRule="exact"/>
      </w:pPr>
      <w:r>
        <w:t xml:space="preserve">         MIASTO…………………………………………………………………....</w:t>
      </w:r>
    </w:p>
    <w:p w:rsidR="00E46ACE" w:rsidRDefault="00E46ACE" w:rsidP="00E46ACE">
      <w:pPr>
        <w:spacing w:line="380" w:lineRule="exact"/>
      </w:pPr>
      <w:r>
        <w:t>TEL. KONTAKTOWY…………………………………………………………..</w:t>
      </w:r>
    </w:p>
    <w:p w:rsidR="00E46ACE" w:rsidRDefault="00E46ACE" w:rsidP="00E46ACE">
      <w:pPr>
        <w:spacing w:line="380" w:lineRule="exact"/>
      </w:pPr>
      <w:r>
        <w:t>ADRES E-MAIL………………………………………………………………….</w:t>
      </w:r>
    </w:p>
    <w:p w:rsidR="00E46ACE" w:rsidRDefault="00E46ACE" w:rsidP="00E46ACE">
      <w:pPr>
        <w:spacing w:line="380" w:lineRule="exact"/>
      </w:pPr>
      <w:r>
        <w:rPr>
          <w:b/>
        </w:rPr>
        <w:t xml:space="preserve">NR KONTA </w:t>
      </w:r>
      <w:r>
        <w:t>/NA KTÓRY BĘDZIE MOŻNA DOKONAĆ E/W ZWROTU                                                                  Z TYT. NIEOBECNOŚCI DZIECKA W PRZEDSZKOLU/</w:t>
      </w:r>
    </w:p>
    <w:p w:rsidR="00E46ACE" w:rsidRDefault="00E46ACE" w:rsidP="00E46ACE">
      <w:pPr>
        <w:spacing w:line="380" w:lineRule="exact"/>
      </w:pPr>
      <w:r>
        <w:t>……………………………………………………………………………………..</w:t>
      </w:r>
    </w:p>
    <w:p w:rsidR="00E46ACE" w:rsidRDefault="00E46ACE" w:rsidP="00E46ACE">
      <w:pPr>
        <w:spacing w:line="380" w:lineRule="exact"/>
      </w:pPr>
      <w:r>
        <w:t>CZY DZIECKO BĘDZIE KORZYSTAŁO Z:</w:t>
      </w:r>
    </w:p>
    <w:p w:rsidR="00E46ACE" w:rsidRDefault="00E46ACE" w:rsidP="00E46ACE">
      <w:pPr>
        <w:spacing w:line="380" w:lineRule="exact"/>
      </w:pPr>
      <w:r>
        <w:t>1) KARTA DUŻEJ RODZINY:      TAK/NIE                                                                                                                                              (JEŻELI TAK TO NALEŻY DOŁĄCZYĆ  KSEROKOPIE KARTY)</w:t>
      </w:r>
    </w:p>
    <w:p w:rsidR="00E46ACE" w:rsidRDefault="00E46ACE" w:rsidP="00E46ACE">
      <w:pPr>
        <w:spacing w:line="380" w:lineRule="exact"/>
      </w:pPr>
      <w:r>
        <w:t>2) DOFINANSOWANIE DO ŻYWIENIA Z MOPR/GOPS:     TAK/NIE                                                                   (JEŻELI TAK TO NALEŻY DOŁĄCZYŚ DECYZJĘ Z MOPR/GOPS)</w:t>
      </w:r>
    </w:p>
    <w:p w:rsidR="00E46ACE" w:rsidRDefault="00E46ACE" w:rsidP="00E46ACE">
      <w:pPr>
        <w:spacing w:line="380" w:lineRule="exact"/>
      </w:pPr>
    </w:p>
    <w:p w:rsidR="00E46ACE" w:rsidRDefault="00E46ACE" w:rsidP="00E46ACE">
      <w:pPr>
        <w:spacing w:line="380" w:lineRule="exact"/>
      </w:pPr>
    </w:p>
    <w:p w:rsidR="00E46ACE" w:rsidRDefault="00E46ACE" w:rsidP="00E46ACE">
      <w:pPr>
        <w:spacing w:line="380" w:lineRule="exact"/>
      </w:pPr>
    </w:p>
    <w:p w:rsidR="00E46ACE" w:rsidRDefault="00E46ACE" w:rsidP="00E46ACE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</w:p>
    <w:p w:rsidR="00E46ACE" w:rsidRPr="00E46ACE" w:rsidRDefault="00E46ACE" w:rsidP="00E46ACE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rodzica/opiekuna</w:t>
      </w:r>
    </w:p>
    <w:sectPr w:rsidR="00E46ACE" w:rsidRPr="00E46ACE" w:rsidSect="00F41974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DA"/>
    <w:rsid w:val="000553CF"/>
    <w:rsid w:val="001273B2"/>
    <w:rsid w:val="001835E3"/>
    <w:rsid w:val="001B13E9"/>
    <w:rsid w:val="001D1322"/>
    <w:rsid w:val="002511DD"/>
    <w:rsid w:val="002A6F6B"/>
    <w:rsid w:val="00320DCB"/>
    <w:rsid w:val="0036524D"/>
    <w:rsid w:val="0048695B"/>
    <w:rsid w:val="00593A22"/>
    <w:rsid w:val="005E216F"/>
    <w:rsid w:val="006309ED"/>
    <w:rsid w:val="006D47ED"/>
    <w:rsid w:val="0077491B"/>
    <w:rsid w:val="007A67DA"/>
    <w:rsid w:val="007C6A89"/>
    <w:rsid w:val="008D410F"/>
    <w:rsid w:val="0091185B"/>
    <w:rsid w:val="00B3409D"/>
    <w:rsid w:val="00BB5073"/>
    <w:rsid w:val="00BC50F1"/>
    <w:rsid w:val="00C46066"/>
    <w:rsid w:val="00C57D42"/>
    <w:rsid w:val="00CC256C"/>
    <w:rsid w:val="00CD4CBD"/>
    <w:rsid w:val="00CE7C9B"/>
    <w:rsid w:val="00D83CB4"/>
    <w:rsid w:val="00DC0B80"/>
    <w:rsid w:val="00DF5453"/>
    <w:rsid w:val="00E46ACE"/>
    <w:rsid w:val="00EF73B9"/>
    <w:rsid w:val="00F07106"/>
    <w:rsid w:val="00F31426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2602-AB72-400E-B7F5-E79E00AF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7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7DA"/>
    <w:rPr>
      <w:b/>
      <w:bCs/>
    </w:rPr>
  </w:style>
  <w:style w:type="paragraph" w:styleId="Akapitzlist">
    <w:name w:val="List Paragraph"/>
    <w:basedOn w:val="Normalny"/>
    <w:uiPriority w:val="34"/>
    <w:qFormat/>
    <w:rsid w:val="003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2021-08-29T17:28:00Z</cp:lastPrinted>
  <dcterms:created xsi:type="dcterms:W3CDTF">2021-08-31T10:11:00Z</dcterms:created>
  <dcterms:modified xsi:type="dcterms:W3CDTF">2022-08-16T09:51:00Z</dcterms:modified>
</cp:coreProperties>
</file>